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CE5A4" w14:textId="77777777" w:rsidR="00447B2E" w:rsidRDefault="000168DC" w:rsidP="000168DC">
      <w:pPr>
        <w:pStyle w:val="Header"/>
        <w:jc w:val="both"/>
        <w:rPr>
          <w:rFonts w:ascii="Trebuchet MS" w:hAnsi="Trebuchet MS"/>
          <w:i/>
        </w:rPr>
      </w:pPr>
      <w:r>
        <w:rPr>
          <w:noProof/>
          <w:color w:val="0000FF"/>
          <w:lang w:eastAsia="en-GB"/>
        </w:rPr>
        <w:drawing>
          <wp:inline distT="0" distB="0" distL="0" distR="0" wp14:anchorId="421CE5CD" wp14:editId="421CE5CE">
            <wp:extent cx="1238250" cy="1323975"/>
            <wp:effectExtent l="0" t="0" r="0" b="0"/>
            <wp:docPr id="1" name="Picture 1" descr="cid:120011516384501763@uk-mta-166.uk.mimecas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20011516384501763@uk-mta-166.uk.mimecast.lan"/>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38250" cy="1323975"/>
                    </a:xfrm>
                    <a:prstGeom prst="rect">
                      <a:avLst/>
                    </a:prstGeom>
                    <a:noFill/>
                    <a:ln>
                      <a:noFill/>
                    </a:ln>
                  </pic:spPr>
                </pic:pic>
              </a:graphicData>
            </a:graphic>
          </wp:inline>
        </w:drawing>
      </w:r>
      <w:r w:rsidR="00447B2E" w:rsidRPr="00445696">
        <w:rPr>
          <w:rFonts w:ascii="Trebuchet MS" w:hAnsi="Trebuchet MS"/>
          <w:b/>
          <w:bCs/>
          <w:sz w:val="28"/>
          <w:szCs w:val="28"/>
        </w:rPr>
        <w:t>United Synagogue Job Description</w:t>
      </w:r>
    </w:p>
    <w:p w14:paraId="421CE5A5" w14:textId="77777777" w:rsidR="00FC3D56" w:rsidRPr="00FC3D56" w:rsidRDefault="00FC3D56" w:rsidP="00FC3D56"/>
    <w:p w14:paraId="421CE5A6" w14:textId="77777777" w:rsidR="00447B2E" w:rsidRPr="00FC3D56" w:rsidRDefault="00447B2E" w:rsidP="00447B2E">
      <w:pPr>
        <w:rPr>
          <w:rFonts w:ascii="Trebuchet MS" w:hAnsi="Trebuchet MS" w:cs="Arial"/>
          <w:b/>
        </w:rPr>
      </w:pPr>
    </w:p>
    <w:p w14:paraId="4E9F4416" w14:textId="77777777" w:rsidR="00DC082B" w:rsidRPr="00DC082B" w:rsidRDefault="00447B2E" w:rsidP="00DC082B">
      <w:pPr>
        <w:ind w:left="2880" w:hanging="2880"/>
        <w:jc w:val="both"/>
        <w:rPr>
          <w:rFonts w:ascii="Trebuchet MS" w:hAnsi="Trebuchet MS" w:cs="Arial"/>
          <w:b/>
          <w:bCs/>
        </w:rPr>
      </w:pPr>
      <w:r w:rsidRPr="00FC3D56">
        <w:rPr>
          <w:rFonts w:ascii="Trebuchet MS" w:hAnsi="Trebuchet MS" w:cs="Arial"/>
          <w:b/>
        </w:rPr>
        <w:t>JOB TITLE:</w:t>
      </w:r>
      <w:r w:rsidR="000B177B">
        <w:rPr>
          <w:rFonts w:ascii="Trebuchet MS" w:hAnsi="Trebuchet MS" w:cs="Arial"/>
          <w:b/>
        </w:rPr>
        <w:t xml:space="preserve"> </w:t>
      </w:r>
      <w:r w:rsidR="00DC082B">
        <w:rPr>
          <w:rFonts w:ascii="Trebuchet MS" w:hAnsi="Trebuchet MS" w:cs="Arial"/>
          <w:b/>
        </w:rPr>
        <w:tab/>
      </w:r>
      <w:r w:rsidR="00DC082B" w:rsidRPr="00DC082B">
        <w:rPr>
          <w:rFonts w:ascii="Trebuchet MS" w:hAnsi="Trebuchet MS"/>
        </w:rPr>
        <w:t>Youth Director Team</w:t>
      </w:r>
    </w:p>
    <w:p w14:paraId="4F03EEE3" w14:textId="77777777" w:rsidR="00DC082B" w:rsidRPr="00DC082B" w:rsidRDefault="00DC082B" w:rsidP="00DC082B">
      <w:pPr>
        <w:ind w:left="2880" w:hanging="2880"/>
        <w:jc w:val="both"/>
        <w:rPr>
          <w:rFonts w:ascii="Trebuchet MS" w:hAnsi="Trebuchet MS" w:cs="Arial"/>
          <w:b/>
        </w:rPr>
      </w:pPr>
    </w:p>
    <w:p w14:paraId="421CE5A8" w14:textId="77777777" w:rsidR="00447B2E" w:rsidRPr="00FC3D56" w:rsidRDefault="00447B2E" w:rsidP="00447B2E">
      <w:pPr>
        <w:ind w:left="1440" w:hanging="1440"/>
        <w:jc w:val="both"/>
        <w:rPr>
          <w:rFonts w:ascii="Trebuchet MS" w:hAnsi="Trebuchet MS" w:cs="Arial"/>
          <w:b/>
        </w:rPr>
      </w:pPr>
    </w:p>
    <w:p w14:paraId="421CE5A9" w14:textId="758C46C1" w:rsidR="00C65456" w:rsidRDefault="00447B2E" w:rsidP="00447B2E">
      <w:pPr>
        <w:ind w:left="2880" w:hanging="2880"/>
        <w:jc w:val="both"/>
        <w:rPr>
          <w:rFonts w:ascii="Trebuchet MS" w:hAnsi="Trebuchet MS"/>
        </w:rPr>
      </w:pPr>
      <w:r w:rsidRPr="00FC3D56">
        <w:rPr>
          <w:rFonts w:ascii="Trebuchet MS" w:hAnsi="Trebuchet MS"/>
          <w:b/>
        </w:rPr>
        <w:t>LOCATION:</w:t>
      </w:r>
      <w:r w:rsidR="000168DC">
        <w:rPr>
          <w:rFonts w:ascii="Trebuchet MS" w:hAnsi="Trebuchet MS"/>
          <w:b/>
        </w:rPr>
        <w:t xml:space="preserve"> </w:t>
      </w:r>
      <w:r w:rsidR="000168DC">
        <w:rPr>
          <w:rFonts w:ascii="Trebuchet MS" w:hAnsi="Trebuchet MS"/>
          <w:b/>
        </w:rPr>
        <w:tab/>
      </w:r>
      <w:r w:rsidR="00DC082B" w:rsidRPr="00DC082B">
        <w:rPr>
          <w:rFonts w:ascii="Trebuchet MS" w:hAnsi="Trebuchet MS"/>
        </w:rPr>
        <w:t>St John’s Wood United Synagogue</w:t>
      </w:r>
      <w:r w:rsidRPr="00DC082B">
        <w:rPr>
          <w:rFonts w:ascii="Trebuchet MS" w:hAnsi="Trebuchet MS"/>
        </w:rPr>
        <w:tab/>
      </w:r>
    </w:p>
    <w:p w14:paraId="421CE5AA" w14:textId="77777777" w:rsidR="00871BB6" w:rsidRPr="00FC3D56" w:rsidRDefault="00871BB6" w:rsidP="00447B2E">
      <w:pPr>
        <w:ind w:left="2880" w:hanging="2880"/>
        <w:jc w:val="both"/>
        <w:rPr>
          <w:rFonts w:ascii="Trebuchet MS" w:hAnsi="Trebuchet MS"/>
          <w:b/>
        </w:rPr>
      </w:pPr>
    </w:p>
    <w:p w14:paraId="3BB3249C" w14:textId="6CF40A56" w:rsidR="00DC082B" w:rsidRPr="00DC082B" w:rsidRDefault="00447B2E" w:rsidP="00DC082B">
      <w:pPr>
        <w:ind w:left="2880" w:hanging="2880"/>
        <w:jc w:val="both"/>
        <w:rPr>
          <w:rFonts w:ascii="Trebuchet MS" w:hAnsi="Trebuchet MS"/>
        </w:rPr>
      </w:pPr>
      <w:r w:rsidRPr="00FC3D56">
        <w:rPr>
          <w:rFonts w:ascii="Trebuchet MS" w:hAnsi="Trebuchet MS"/>
          <w:b/>
        </w:rPr>
        <w:t xml:space="preserve">WORKING HOURS: </w:t>
      </w:r>
      <w:r w:rsidR="000168DC">
        <w:rPr>
          <w:rFonts w:ascii="Trebuchet MS" w:hAnsi="Trebuchet MS"/>
          <w:b/>
        </w:rPr>
        <w:tab/>
      </w:r>
      <w:r w:rsidR="00DC082B" w:rsidRPr="00DC082B">
        <w:rPr>
          <w:rFonts w:ascii="Trebuchet MS" w:hAnsi="Trebuchet MS"/>
        </w:rPr>
        <w:t>Full time – from 35 hours per week including evenings,  weekends and Jewish festivals</w:t>
      </w:r>
      <w:r w:rsidR="00160D74">
        <w:rPr>
          <w:rFonts w:ascii="Trebuchet MS" w:hAnsi="Trebuchet MS"/>
        </w:rPr>
        <w:t xml:space="preserve"> (to be split between the team)</w:t>
      </w:r>
    </w:p>
    <w:p w14:paraId="421CE5AB" w14:textId="62905627" w:rsidR="00447B2E" w:rsidRPr="00FC3D56" w:rsidRDefault="00447B2E" w:rsidP="00447B2E">
      <w:pPr>
        <w:ind w:left="2880" w:hanging="2880"/>
        <w:jc w:val="both"/>
        <w:rPr>
          <w:rFonts w:ascii="Trebuchet MS" w:hAnsi="Trebuchet MS"/>
          <w:bCs/>
        </w:rPr>
      </w:pPr>
      <w:r w:rsidRPr="00FC3D56">
        <w:rPr>
          <w:rFonts w:ascii="Trebuchet MS" w:hAnsi="Trebuchet MS"/>
          <w:b/>
        </w:rPr>
        <w:tab/>
      </w:r>
    </w:p>
    <w:p w14:paraId="421CE5AD" w14:textId="28F619E7" w:rsidR="00C65456" w:rsidRDefault="00447B2E" w:rsidP="00447B2E">
      <w:pPr>
        <w:jc w:val="both"/>
        <w:rPr>
          <w:rFonts w:ascii="Trebuchet MS" w:hAnsi="Trebuchet MS"/>
        </w:rPr>
      </w:pPr>
      <w:r w:rsidRPr="00FC3D56">
        <w:rPr>
          <w:rFonts w:ascii="Trebuchet MS" w:hAnsi="Trebuchet MS"/>
          <w:b/>
        </w:rPr>
        <w:t xml:space="preserve">SALARY:  </w:t>
      </w:r>
      <w:r w:rsidRPr="00FC3D56">
        <w:rPr>
          <w:rFonts w:ascii="Trebuchet MS" w:hAnsi="Trebuchet MS"/>
          <w:b/>
        </w:rPr>
        <w:tab/>
      </w:r>
      <w:r w:rsidR="000168DC">
        <w:rPr>
          <w:rFonts w:ascii="Trebuchet MS" w:hAnsi="Trebuchet MS"/>
          <w:b/>
        </w:rPr>
        <w:tab/>
      </w:r>
      <w:r w:rsidR="000168DC">
        <w:rPr>
          <w:rFonts w:ascii="Trebuchet MS" w:hAnsi="Trebuchet MS"/>
          <w:b/>
        </w:rPr>
        <w:tab/>
      </w:r>
      <w:r w:rsidR="00160D74">
        <w:rPr>
          <w:rFonts w:ascii="Trebuchet MS" w:hAnsi="Trebuchet MS"/>
        </w:rPr>
        <w:t>£20,000 per annum</w:t>
      </w:r>
      <w:r w:rsidR="000168DC">
        <w:rPr>
          <w:rFonts w:ascii="Trebuchet MS" w:hAnsi="Trebuchet MS"/>
          <w:b/>
        </w:rPr>
        <w:t xml:space="preserve"> </w:t>
      </w:r>
      <w:r w:rsidR="000168DC">
        <w:rPr>
          <w:rFonts w:ascii="Trebuchet MS" w:hAnsi="Trebuchet MS"/>
          <w:b/>
        </w:rPr>
        <w:tab/>
      </w:r>
      <w:r w:rsidRPr="00FC3D56">
        <w:rPr>
          <w:rFonts w:ascii="Trebuchet MS" w:hAnsi="Trebuchet MS"/>
          <w:b/>
        </w:rPr>
        <w:tab/>
      </w:r>
      <w:r w:rsidRPr="00FC3D56">
        <w:rPr>
          <w:rFonts w:ascii="Trebuchet MS" w:hAnsi="Trebuchet MS"/>
          <w:b/>
        </w:rPr>
        <w:tab/>
      </w:r>
    </w:p>
    <w:p w14:paraId="421CE5AE" w14:textId="77777777" w:rsidR="00FC3D56" w:rsidRPr="00FC3D56" w:rsidRDefault="00FC3D56" w:rsidP="00447B2E">
      <w:pPr>
        <w:jc w:val="both"/>
        <w:rPr>
          <w:rFonts w:ascii="Trebuchet MS" w:hAnsi="Trebuchet MS"/>
        </w:rPr>
      </w:pPr>
    </w:p>
    <w:p w14:paraId="421CE5AF" w14:textId="5BF25E1D" w:rsidR="00447B2E" w:rsidRPr="00FC3D56" w:rsidRDefault="00447B2E" w:rsidP="00447B2E">
      <w:pPr>
        <w:jc w:val="both"/>
        <w:rPr>
          <w:rFonts w:ascii="Trebuchet MS" w:hAnsi="Trebuchet MS"/>
        </w:rPr>
      </w:pPr>
      <w:r w:rsidRPr="00FC3D56">
        <w:rPr>
          <w:rFonts w:ascii="Trebuchet MS" w:hAnsi="Trebuchet MS"/>
          <w:b/>
        </w:rPr>
        <w:t>REPORTS TO:</w:t>
      </w:r>
      <w:r w:rsidRPr="00FC3D56">
        <w:rPr>
          <w:rFonts w:ascii="Trebuchet MS" w:hAnsi="Trebuchet MS"/>
        </w:rPr>
        <w:t xml:space="preserve"> </w:t>
      </w:r>
      <w:r w:rsidRPr="00FC3D56">
        <w:rPr>
          <w:rFonts w:ascii="Trebuchet MS" w:hAnsi="Trebuchet MS"/>
        </w:rPr>
        <w:tab/>
      </w:r>
      <w:r w:rsidRPr="00FC3D56">
        <w:rPr>
          <w:rFonts w:ascii="Trebuchet MS" w:hAnsi="Trebuchet MS"/>
        </w:rPr>
        <w:tab/>
      </w:r>
      <w:r w:rsidR="00DC082B" w:rsidRPr="00DC082B">
        <w:rPr>
          <w:rFonts w:ascii="Trebuchet MS" w:hAnsi="Trebuchet MS"/>
        </w:rPr>
        <w:t>The Honorary Officers</w:t>
      </w:r>
    </w:p>
    <w:p w14:paraId="421CE5B0" w14:textId="77777777" w:rsidR="00C65456" w:rsidRPr="00FC3D56" w:rsidRDefault="00C65456" w:rsidP="00447B2E">
      <w:pPr>
        <w:jc w:val="both"/>
        <w:rPr>
          <w:rFonts w:ascii="Trebuchet MS" w:hAnsi="Trebuchet MS"/>
          <w:bCs/>
        </w:rPr>
      </w:pPr>
    </w:p>
    <w:p w14:paraId="421CE5B1" w14:textId="77777777" w:rsidR="00447B2E" w:rsidRPr="00FC3D56" w:rsidRDefault="00447B2E" w:rsidP="00447B2E">
      <w:pPr>
        <w:jc w:val="both"/>
        <w:rPr>
          <w:rFonts w:ascii="Trebuchet MS" w:hAnsi="Trebuchet MS"/>
        </w:rPr>
      </w:pPr>
      <w:r w:rsidRPr="00FC3D56">
        <w:rPr>
          <w:rFonts w:ascii="Trebuchet MS" w:hAnsi="Trebuchet MS" w:cs="Arial"/>
          <w:b/>
          <w:bCs/>
          <w:sz w:val="22"/>
          <w:szCs w:val="22"/>
        </w:rPr>
        <w:t>BENEFITS:</w:t>
      </w:r>
      <w:r w:rsidRPr="00FC3D56">
        <w:rPr>
          <w:rFonts w:ascii="Trebuchet MS" w:hAnsi="Trebuchet MS" w:cs="Arial"/>
          <w:b/>
          <w:bCs/>
          <w:sz w:val="22"/>
          <w:szCs w:val="22"/>
        </w:rPr>
        <w:tab/>
      </w:r>
      <w:r w:rsidRPr="00FC3D56">
        <w:rPr>
          <w:rFonts w:ascii="Trebuchet MS" w:hAnsi="Trebuchet MS" w:cs="Arial"/>
          <w:b/>
          <w:bCs/>
          <w:sz w:val="22"/>
          <w:szCs w:val="22"/>
        </w:rPr>
        <w:tab/>
      </w:r>
      <w:r w:rsidRPr="00FC3D56">
        <w:rPr>
          <w:rFonts w:ascii="Trebuchet MS" w:hAnsi="Trebuchet MS" w:cs="Arial"/>
          <w:b/>
          <w:bCs/>
          <w:sz w:val="22"/>
          <w:szCs w:val="22"/>
        </w:rPr>
        <w:tab/>
      </w:r>
      <w:r w:rsidRPr="00FC3D56">
        <w:rPr>
          <w:rFonts w:ascii="Trebuchet MS" w:hAnsi="Trebuchet MS"/>
        </w:rPr>
        <w:t>20 days holida</w:t>
      </w:r>
      <w:r w:rsidR="00337EF2">
        <w:rPr>
          <w:rFonts w:ascii="Trebuchet MS" w:hAnsi="Trebuchet MS"/>
        </w:rPr>
        <w:t xml:space="preserve">y, plus </w:t>
      </w:r>
      <w:r w:rsidR="0002155F">
        <w:rPr>
          <w:rFonts w:ascii="Trebuchet MS" w:hAnsi="Trebuchet MS"/>
        </w:rPr>
        <w:t xml:space="preserve">8 </w:t>
      </w:r>
      <w:r w:rsidR="00337EF2">
        <w:rPr>
          <w:rFonts w:ascii="Trebuchet MS" w:hAnsi="Trebuchet MS"/>
        </w:rPr>
        <w:t>Bank Holidays</w:t>
      </w:r>
      <w:r w:rsidR="00FC3D56" w:rsidRPr="00FC3D56">
        <w:rPr>
          <w:rFonts w:ascii="Trebuchet MS" w:hAnsi="Trebuchet MS"/>
        </w:rPr>
        <w:t xml:space="preserve"> </w:t>
      </w:r>
    </w:p>
    <w:p w14:paraId="421CE5B3" w14:textId="77777777" w:rsidR="00447B2E" w:rsidRPr="00FC3D56" w:rsidRDefault="00704D70" w:rsidP="00447B2E">
      <w:pPr>
        <w:ind w:left="2880"/>
        <w:jc w:val="both"/>
        <w:rPr>
          <w:rFonts w:ascii="Trebuchet MS" w:hAnsi="Trebuchet MS"/>
        </w:rPr>
      </w:pPr>
      <w:r>
        <w:rPr>
          <w:rFonts w:ascii="Trebuchet MS" w:hAnsi="Trebuchet MS"/>
        </w:rPr>
        <w:t>Ride-to-Work Scheme</w:t>
      </w:r>
    </w:p>
    <w:p w14:paraId="421CE5B4" w14:textId="1ED7358F" w:rsidR="00FC3D56" w:rsidRDefault="00447B2E" w:rsidP="00FC3D56">
      <w:pPr>
        <w:jc w:val="both"/>
        <w:rPr>
          <w:rFonts w:ascii="Trebuchet MS" w:hAnsi="Trebuchet MS"/>
        </w:rPr>
      </w:pPr>
      <w:r w:rsidRPr="0043251B">
        <w:rPr>
          <w:rFonts w:ascii="Trebuchet MS" w:hAnsi="Trebuchet MS"/>
          <w:color w:val="FF0000"/>
        </w:rPr>
        <w:tab/>
      </w:r>
      <w:r w:rsidRPr="0043251B">
        <w:rPr>
          <w:rFonts w:ascii="Trebuchet MS" w:hAnsi="Trebuchet MS"/>
          <w:color w:val="FF0000"/>
        </w:rPr>
        <w:tab/>
      </w:r>
      <w:r w:rsidRPr="0043251B">
        <w:rPr>
          <w:rFonts w:ascii="Trebuchet MS" w:hAnsi="Trebuchet MS"/>
          <w:color w:val="FF0000"/>
        </w:rPr>
        <w:tab/>
      </w:r>
      <w:r w:rsidRPr="0043251B">
        <w:rPr>
          <w:rFonts w:ascii="Trebuchet MS" w:hAnsi="Trebuchet MS"/>
          <w:color w:val="FF0000"/>
        </w:rPr>
        <w:tab/>
      </w:r>
      <w:r w:rsidR="00FC3D56" w:rsidRPr="0043251B">
        <w:rPr>
          <w:rFonts w:ascii="Trebuchet MS" w:hAnsi="Trebuchet MS"/>
        </w:rPr>
        <w:t>Auto-Enrolled Pension</w:t>
      </w:r>
    </w:p>
    <w:p w14:paraId="412E7AB4" w14:textId="763D5184" w:rsidR="00DC082B" w:rsidRDefault="00DC082B" w:rsidP="00FC3D56">
      <w:pPr>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t>Accommodation</w:t>
      </w:r>
    </w:p>
    <w:p w14:paraId="764A637A" w14:textId="77777777" w:rsidR="00DC082B" w:rsidRPr="0043251B" w:rsidRDefault="00DC082B" w:rsidP="00FC3D56">
      <w:pPr>
        <w:jc w:val="both"/>
        <w:rPr>
          <w:rFonts w:ascii="Trebuchet MS" w:hAnsi="Trebuchet MS"/>
          <w:color w:val="FF0000"/>
        </w:rPr>
      </w:pPr>
    </w:p>
    <w:p w14:paraId="421CE5B5" w14:textId="1D6637E6" w:rsidR="00FC3D56" w:rsidRPr="00DC082B" w:rsidRDefault="00FC3D56" w:rsidP="00DC082B">
      <w:pPr>
        <w:pStyle w:val="ListParagraph"/>
        <w:numPr>
          <w:ilvl w:val="0"/>
          <w:numId w:val="23"/>
        </w:numPr>
        <w:spacing w:line="276" w:lineRule="auto"/>
        <w:rPr>
          <w:rFonts w:ascii="Trebuchet MS" w:eastAsia="Calibri" w:hAnsi="Trebuchet MS"/>
          <w:b/>
          <w:szCs w:val="22"/>
        </w:rPr>
      </w:pPr>
      <w:r w:rsidRPr="00DC082B">
        <w:rPr>
          <w:rFonts w:ascii="Trebuchet MS" w:eastAsia="Calibri" w:hAnsi="Trebuchet MS"/>
          <w:b/>
          <w:szCs w:val="22"/>
        </w:rPr>
        <w:t>JOB PURPOSE</w:t>
      </w:r>
    </w:p>
    <w:p w14:paraId="421CE5B6" w14:textId="77777777" w:rsidR="00FC3D56" w:rsidRDefault="00FC3D56" w:rsidP="00FC3D56">
      <w:pPr>
        <w:spacing w:line="276" w:lineRule="auto"/>
        <w:jc w:val="both"/>
        <w:rPr>
          <w:rFonts w:ascii="Trebuchet MS" w:eastAsia="Calibri" w:hAnsi="Trebuchet MS"/>
          <w:szCs w:val="22"/>
        </w:rPr>
      </w:pPr>
    </w:p>
    <w:p w14:paraId="725C5D3B" w14:textId="77777777" w:rsidR="00DC082B" w:rsidRPr="00DC082B" w:rsidRDefault="00DC082B" w:rsidP="00DC082B">
      <w:pPr>
        <w:jc w:val="both"/>
        <w:rPr>
          <w:rFonts w:ascii="Trebuchet MS" w:eastAsia="Calibri" w:hAnsi="Trebuchet MS"/>
          <w:szCs w:val="22"/>
        </w:rPr>
      </w:pPr>
      <w:r w:rsidRPr="00DC082B">
        <w:rPr>
          <w:rFonts w:ascii="Trebuchet MS" w:eastAsia="Calibri" w:hAnsi="Trebuchet MS"/>
          <w:szCs w:val="22"/>
        </w:rPr>
        <w:t>The aim is to build upon the foundations laid by the previous Youth Leaders and expand the range of current religious, cultural and social activities provided for the youth of our Synagogue and to ensure that our premises are a successful, enjoyable and inspirational centre for our youth both on Shabbat, Festivals and during the week.</w:t>
      </w:r>
    </w:p>
    <w:p w14:paraId="5C718848" w14:textId="77777777" w:rsidR="00DC082B" w:rsidRPr="00DC082B" w:rsidRDefault="00DC082B" w:rsidP="00DC082B">
      <w:pPr>
        <w:jc w:val="both"/>
        <w:rPr>
          <w:rFonts w:ascii="Trebuchet MS" w:eastAsia="Calibri" w:hAnsi="Trebuchet MS"/>
          <w:szCs w:val="22"/>
        </w:rPr>
      </w:pPr>
    </w:p>
    <w:p w14:paraId="0A862912" w14:textId="77777777" w:rsidR="00DC082B" w:rsidRPr="00DC082B" w:rsidRDefault="00DC082B" w:rsidP="00DC082B">
      <w:pPr>
        <w:jc w:val="both"/>
        <w:rPr>
          <w:rFonts w:ascii="Trebuchet MS" w:eastAsia="Calibri" w:hAnsi="Trebuchet MS"/>
          <w:szCs w:val="22"/>
        </w:rPr>
      </w:pPr>
      <w:r w:rsidRPr="00DC082B">
        <w:rPr>
          <w:rFonts w:ascii="Trebuchet MS" w:eastAsia="Calibri" w:hAnsi="Trebuchet MS"/>
          <w:szCs w:val="22"/>
        </w:rPr>
        <w:t>Activities will take place mostly on Shabbat and Festivals along with weekend and weekdays social events.</w:t>
      </w:r>
    </w:p>
    <w:p w14:paraId="57E25521" w14:textId="77777777" w:rsidR="00DC082B" w:rsidRPr="00DC082B" w:rsidRDefault="00DC082B" w:rsidP="00DC082B">
      <w:pPr>
        <w:jc w:val="both"/>
        <w:rPr>
          <w:rFonts w:ascii="Trebuchet MS" w:eastAsia="Calibri" w:hAnsi="Trebuchet MS"/>
          <w:szCs w:val="22"/>
        </w:rPr>
      </w:pPr>
    </w:p>
    <w:p w14:paraId="20E8B8AB" w14:textId="77777777" w:rsidR="00DC082B" w:rsidRPr="00DC082B" w:rsidRDefault="00DC082B" w:rsidP="00DC082B">
      <w:pPr>
        <w:jc w:val="both"/>
        <w:rPr>
          <w:rFonts w:ascii="Trebuchet MS" w:eastAsia="Calibri" w:hAnsi="Trebuchet MS"/>
          <w:szCs w:val="22"/>
        </w:rPr>
      </w:pPr>
      <w:r w:rsidRPr="00DC082B">
        <w:rPr>
          <w:rFonts w:ascii="Trebuchet MS" w:eastAsia="Calibri" w:hAnsi="Trebuchet MS"/>
          <w:szCs w:val="22"/>
        </w:rPr>
        <w:t>The Youth Directors will work closely with the Rabbinic Team, synagogue administrative team and the Honorary Officers to ensure programming for the youth is synchronised with other activities planned for the broader community.</w:t>
      </w:r>
    </w:p>
    <w:p w14:paraId="1B013E42" w14:textId="77777777" w:rsidR="00DC082B" w:rsidRPr="00DC082B" w:rsidRDefault="00DC082B" w:rsidP="00DC082B">
      <w:pPr>
        <w:jc w:val="both"/>
        <w:rPr>
          <w:rFonts w:ascii="Trebuchet MS" w:eastAsia="Calibri" w:hAnsi="Trebuchet MS"/>
          <w:szCs w:val="22"/>
        </w:rPr>
      </w:pPr>
    </w:p>
    <w:p w14:paraId="19BE1E0E" w14:textId="77777777" w:rsidR="00DC082B" w:rsidRPr="00DC082B" w:rsidRDefault="00DC082B" w:rsidP="00DC082B">
      <w:pPr>
        <w:jc w:val="both"/>
        <w:rPr>
          <w:rFonts w:ascii="Trebuchet MS" w:eastAsia="Calibri" w:hAnsi="Trebuchet MS"/>
          <w:szCs w:val="22"/>
        </w:rPr>
      </w:pPr>
      <w:r w:rsidRPr="00DC082B">
        <w:rPr>
          <w:rFonts w:ascii="Trebuchet MS" w:eastAsia="Calibri" w:hAnsi="Trebuchet MS"/>
          <w:szCs w:val="22"/>
        </w:rPr>
        <w:t xml:space="preserve">The Youth Directors will provide a positive Jewish influence and encourage the Jewish development of the youth of the Community, with the focus of their work on the 4-17 year old age group (school years Reception-Y13). </w:t>
      </w:r>
    </w:p>
    <w:p w14:paraId="2D93BBC8" w14:textId="77777777" w:rsidR="00DC082B" w:rsidRPr="009F368F" w:rsidRDefault="00DC082B" w:rsidP="00DC082B">
      <w:pPr>
        <w:jc w:val="both"/>
        <w:rPr>
          <w:sz w:val="28"/>
          <w:szCs w:val="28"/>
        </w:rPr>
      </w:pPr>
    </w:p>
    <w:p w14:paraId="1797A014" w14:textId="77777777" w:rsidR="00DC082B" w:rsidRPr="00DC082B" w:rsidRDefault="00DC082B" w:rsidP="00DC082B">
      <w:pPr>
        <w:jc w:val="both"/>
        <w:rPr>
          <w:rFonts w:ascii="Trebuchet MS" w:eastAsia="Calibri" w:hAnsi="Trebuchet MS"/>
          <w:szCs w:val="22"/>
        </w:rPr>
      </w:pPr>
      <w:r w:rsidRPr="00DC082B">
        <w:rPr>
          <w:rFonts w:ascii="Trebuchet MS" w:eastAsia="Calibri" w:hAnsi="Trebuchet MS"/>
          <w:szCs w:val="22"/>
        </w:rPr>
        <w:t>They will be pro-active in building relationships with both the youth and their wider families, including the children of the Cheder and their families who are not yet members of our Synagogue.</w:t>
      </w:r>
    </w:p>
    <w:p w14:paraId="2EE4F07D" w14:textId="77777777" w:rsidR="00DC082B" w:rsidRPr="00DC082B" w:rsidRDefault="00DC082B" w:rsidP="00DC082B">
      <w:pPr>
        <w:jc w:val="both"/>
        <w:rPr>
          <w:rFonts w:ascii="Trebuchet MS" w:eastAsia="Calibri" w:hAnsi="Trebuchet MS"/>
          <w:szCs w:val="22"/>
        </w:rPr>
      </w:pPr>
    </w:p>
    <w:p w14:paraId="1FEAC15B" w14:textId="77777777" w:rsidR="00DC082B" w:rsidRPr="00DC082B" w:rsidRDefault="00DC082B" w:rsidP="00DC082B">
      <w:pPr>
        <w:jc w:val="both"/>
        <w:rPr>
          <w:rFonts w:ascii="Trebuchet MS" w:eastAsia="Calibri" w:hAnsi="Trebuchet MS"/>
          <w:szCs w:val="22"/>
        </w:rPr>
      </w:pPr>
      <w:r w:rsidRPr="00DC082B">
        <w:rPr>
          <w:rFonts w:ascii="Trebuchet MS" w:eastAsia="Calibri" w:hAnsi="Trebuchet MS"/>
          <w:szCs w:val="22"/>
        </w:rPr>
        <w:lastRenderedPageBreak/>
        <w:t xml:space="preserve">They will also train and encourage the male youth to be leading services including leining and haftarah reading)and the female youth to give D’var Torah etc in the main Synagogue. More generally, they will look to empower the youth and help them develop a sense of ownership of the Synagogue and support of the community, by encouraging them to take initiatives. </w:t>
      </w:r>
    </w:p>
    <w:p w14:paraId="0C0880A6" w14:textId="77777777" w:rsidR="00DC082B" w:rsidRPr="009F368F" w:rsidRDefault="00DC082B" w:rsidP="00DC082B">
      <w:pPr>
        <w:jc w:val="both"/>
        <w:rPr>
          <w:sz w:val="28"/>
          <w:szCs w:val="28"/>
        </w:rPr>
      </w:pPr>
    </w:p>
    <w:p w14:paraId="3D3C29CF" w14:textId="77777777" w:rsidR="00DC082B" w:rsidRPr="00DC082B" w:rsidRDefault="00DC082B" w:rsidP="00DC082B">
      <w:pPr>
        <w:jc w:val="both"/>
        <w:rPr>
          <w:rFonts w:ascii="Trebuchet MS" w:eastAsia="Calibri" w:hAnsi="Trebuchet MS"/>
          <w:szCs w:val="22"/>
        </w:rPr>
      </w:pPr>
      <w:r w:rsidRPr="00DC082B">
        <w:rPr>
          <w:rFonts w:ascii="Trebuchet MS" w:eastAsia="Calibri" w:hAnsi="Trebuchet MS"/>
          <w:szCs w:val="22"/>
        </w:rPr>
        <w:t>The Youth Directors will also be expected to run and organise with Madrihim the Shabbat and Festival services for children and teens. The Youth Directors are expected to research, create and implement programmes that will satisfy the needs of the youth in respect of their religious, cultural and social requirements, with the aim of assisting their personal growth and development of a modern Jewish identity. The Youth Director will work with the Tribe Executive Director and other Tribe youth workers to maximise the range of activities that can be offered in St John’s Wood and with other local shuls.</w:t>
      </w:r>
    </w:p>
    <w:p w14:paraId="421CE5B7" w14:textId="77777777" w:rsidR="007F0B86" w:rsidRPr="00FC3D56" w:rsidRDefault="007F0B86" w:rsidP="00FC3D56">
      <w:pPr>
        <w:spacing w:line="276" w:lineRule="auto"/>
        <w:jc w:val="both"/>
        <w:rPr>
          <w:rFonts w:ascii="Trebuchet MS" w:eastAsia="Calibri" w:hAnsi="Trebuchet MS"/>
          <w:szCs w:val="22"/>
        </w:rPr>
      </w:pPr>
    </w:p>
    <w:p w14:paraId="58B644A8" w14:textId="77777777" w:rsidR="00DC082B" w:rsidRPr="009F368F" w:rsidRDefault="00DC082B" w:rsidP="00DC082B">
      <w:pPr>
        <w:jc w:val="both"/>
        <w:rPr>
          <w:sz w:val="28"/>
          <w:szCs w:val="28"/>
        </w:rPr>
      </w:pPr>
    </w:p>
    <w:p w14:paraId="6374D0AC" w14:textId="3274EB76" w:rsidR="00DC082B" w:rsidRPr="00DC082B" w:rsidRDefault="00DC082B" w:rsidP="00DC082B">
      <w:pPr>
        <w:pStyle w:val="ListParagraph"/>
        <w:numPr>
          <w:ilvl w:val="0"/>
          <w:numId w:val="23"/>
        </w:numPr>
        <w:spacing w:line="276" w:lineRule="auto"/>
        <w:rPr>
          <w:rFonts w:ascii="Trebuchet MS" w:eastAsia="Calibri" w:hAnsi="Trebuchet MS"/>
          <w:b/>
          <w:szCs w:val="22"/>
        </w:rPr>
      </w:pPr>
      <w:r w:rsidRPr="00DC082B">
        <w:rPr>
          <w:rFonts w:ascii="Trebuchet MS" w:eastAsia="Calibri" w:hAnsi="Trebuchet MS"/>
          <w:b/>
          <w:szCs w:val="22"/>
        </w:rPr>
        <w:t>POSITION IN ORGANISATION</w:t>
      </w:r>
    </w:p>
    <w:p w14:paraId="1376490E" w14:textId="77777777" w:rsidR="00DC082B" w:rsidRPr="00DC082B" w:rsidRDefault="00DC082B" w:rsidP="00DC082B">
      <w:pPr>
        <w:pStyle w:val="ListParagraph"/>
        <w:spacing w:line="276" w:lineRule="auto"/>
        <w:rPr>
          <w:rFonts w:ascii="Trebuchet MS" w:eastAsia="Calibri" w:hAnsi="Trebuchet MS"/>
          <w:b/>
          <w:szCs w:val="22"/>
        </w:rPr>
      </w:pPr>
    </w:p>
    <w:p w14:paraId="3BDD4726" w14:textId="77777777" w:rsidR="00DC082B" w:rsidRPr="00DC082B" w:rsidRDefault="00DC082B" w:rsidP="00770C27">
      <w:pPr>
        <w:spacing w:after="120"/>
        <w:contextualSpacing/>
        <w:jc w:val="both"/>
        <w:rPr>
          <w:rFonts w:ascii="Trebuchet MS" w:eastAsia="Calibri" w:hAnsi="Trebuchet MS"/>
          <w:szCs w:val="22"/>
        </w:rPr>
      </w:pPr>
      <w:r w:rsidRPr="00DC082B">
        <w:rPr>
          <w:rFonts w:ascii="Trebuchet MS" w:eastAsia="Calibri" w:hAnsi="Trebuchet MS"/>
          <w:szCs w:val="22"/>
        </w:rPr>
        <w:t>The Youth Directors will be supported and managed by the Honorary Officers of St John’s Wood United Synagogue and by any persons delegated to be responsible for the provision of youth activities.</w:t>
      </w:r>
    </w:p>
    <w:p w14:paraId="32FF44F6" w14:textId="77777777" w:rsidR="00DC082B" w:rsidRPr="00DC082B" w:rsidRDefault="00DC082B" w:rsidP="00DC082B">
      <w:pPr>
        <w:spacing w:after="120"/>
        <w:ind w:left="357"/>
        <w:contextualSpacing/>
        <w:jc w:val="both"/>
        <w:rPr>
          <w:rFonts w:ascii="Trebuchet MS" w:eastAsia="Calibri" w:hAnsi="Trebuchet MS"/>
          <w:szCs w:val="22"/>
        </w:rPr>
      </w:pPr>
    </w:p>
    <w:p w14:paraId="06056823" w14:textId="77777777" w:rsidR="00DC082B" w:rsidRPr="00DC082B" w:rsidRDefault="00DC082B" w:rsidP="00770C27">
      <w:pPr>
        <w:spacing w:after="120"/>
        <w:contextualSpacing/>
        <w:jc w:val="both"/>
        <w:rPr>
          <w:rFonts w:ascii="Trebuchet MS" w:eastAsia="Calibri" w:hAnsi="Trebuchet MS"/>
          <w:szCs w:val="22"/>
        </w:rPr>
      </w:pPr>
      <w:r w:rsidRPr="00DC082B">
        <w:rPr>
          <w:rFonts w:ascii="Trebuchet MS" w:eastAsia="Calibri" w:hAnsi="Trebuchet MS"/>
          <w:szCs w:val="22"/>
        </w:rPr>
        <w:t>This will include the following:</w:t>
      </w:r>
    </w:p>
    <w:p w14:paraId="1878C73B" w14:textId="77777777" w:rsidR="00DC082B" w:rsidRPr="00DC082B" w:rsidRDefault="00DC082B" w:rsidP="00DC082B">
      <w:pPr>
        <w:spacing w:after="120"/>
        <w:ind w:left="357"/>
        <w:contextualSpacing/>
        <w:jc w:val="both"/>
        <w:rPr>
          <w:rFonts w:ascii="Trebuchet MS" w:eastAsia="Calibri" w:hAnsi="Trebuchet MS"/>
          <w:szCs w:val="22"/>
        </w:rPr>
      </w:pPr>
    </w:p>
    <w:p w14:paraId="6C7FE4F8" w14:textId="77777777" w:rsidR="00DC082B" w:rsidRPr="00DC082B" w:rsidRDefault="00DC082B" w:rsidP="00DC082B">
      <w:pPr>
        <w:pStyle w:val="ListParagraph"/>
        <w:numPr>
          <w:ilvl w:val="0"/>
          <w:numId w:val="24"/>
        </w:numPr>
        <w:spacing w:after="120"/>
        <w:contextualSpacing/>
        <w:jc w:val="both"/>
        <w:rPr>
          <w:rFonts w:ascii="Trebuchet MS" w:eastAsia="Calibri" w:hAnsi="Trebuchet MS"/>
          <w:szCs w:val="22"/>
        </w:rPr>
      </w:pPr>
      <w:r w:rsidRPr="00DC082B">
        <w:rPr>
          <w:rFonts w:ascii="Trebuchet MS" w:eastAsia="Calibri" w:hAnsi="Trebuchet MS"/>
          <w:szCs w:val="22"/>
        </w:rPr>
        <w:t>Financial support for salary, approved expenses such as Kiddushim, activity costs, etc</w:t>
      </w:r>
    </w:p>
    <w:p w14:paraId="017FE353" w14:textId="77777777" w:rsidR="00DC082B" w:rsidRPr="00DC082B" w:rsidRDefault="00DC082B" w:rsidP="00DC082B">
      <w:pPr>
        <w:pStyle w:val="ListParagraph"/>
        <w:numPr>
          <w:ilvl w:val="0"/>
          <w:numId w:val="24"/>
        </w:numPr>
        <w:spacing w:after="120"/>
        <w:contextualSpacing/>
        <w:jc w:val="both"/>
        <w:rPr>
          <w:rFonts w:ascii="Trebuchet MS" w:eastAsia="Calibri" w:hAnsi="Trebuchet MS"/>
          <w:szCs w:val="22"/>
        </w:rPr>
      </w:pPr>
      <w:r w:rsidRPr="00DC082B">
        <w:rPr>
          <w:rFonts w:ascii="Trebuchet MS" w:eastAsia="Calibri" w:hAnsi="Trebuchet MS"/>
          <w:szCs w:val="22"/>
        </w:rPr>
        <w:t>Assistance and advice from lay leadership</w:t>
      </w:r>
    </w:p>
    <w:p w14:paraId="2240A9EA" w14:textId="77777777" w:rsidR="00DC082B" w:rsidRPr="00DC082B" w:rsidRDefault="00DC082B" w:rsidP="00DC082B">
      <w:pPr>
        <w:pStyle w:val="ListParagraph"/>
        <w:numPr>
          <w:ilvl w:val="0"/>
          <w:numId w:val="24"/>
        </w:numPr>
        <w:spacing w:after="120"/>
        <w:contextualSpacing/>
        <w:jc w:val="both"/>
        <w:rPr>
          <w:rFonts w:ascii="Trebuchet MS" w:eastAsia="Calibri" w:hAnsi="Trebuchet MS"/>
          <w:szCs w:val="22"/>
        </w:rPr>
      </w:pPr>
      <w:r w:rsidRPr="00DC082B">
        <w:rPr>
          <w:rFonts w:ascii="Trebuchet MS" w:eastAsia="Calibri" w:hAnsi="Trebuchet MS"/>
          <w:szCs w:val="22"/>
        </w:rPr>
        <w:t xml:space="preserve">Assistance from the Rabbinic team </w:t>
      </w:r>
    </w:p>
    <w:p w14:paraId="25C349C8" w14:textId="7ECE65F6" w:rsidR="00DC082B" w:rsidRPr="00DC082B" w:rsidRDefault="00DC082B" w:rsidP="00DC082B">
      <w:pPr>
        <w:pStyle w:val="ListParagraph"/>
        <w:numPr>
          <w:ilvl w:val="0"/>
          <w:numId w:val="24"/>
        </w:numPr>
        <w:spacing w:after="120"/>
        <w:contextualSpacing/>
        <w:jc w:val="both"/>
        <w:rPr>
          <w:rFonts w:ascii="Trebuchet MS" w:eastAsia="Calibri" w:hAnsi="Trebuchet MS"/>
          <w:szCs w:val="22"/>
        </w:rPr>
      </w:pPr>
      <w:r w:rsidRPr="00DC082B">
        <w:rPr>
          <w:rFonts w:ascii="Trebuchet MS" w:eastAsia="Calibri" w:hAnsi="Trebuchet MS"/>
          <w:szCs w:val="22"/>
        </w:rPr>
        <w:t>Assistance from the Administrator and office staff</w:t>
      </w:r>
    </w:p>
    <w:p w14:paraId="4F2A9C35" w14:textId="77777777" w:rsidR="00DC082B" w:rsidRPr="00DC082B" w:rsidRDefault="00DC082B" w:rsidP="00DC082B">
      <w:pPr>
        <w:contextualSpacing/>
        <w:jc w:val="both"/>
        <w:rPr>
          <w:sz w:val="28"/>
          <w:szCs w:val="28"/>
        </w:rPr>
      </w:pPr>
    </w:p>
    <w:p w14:paraId="421CE5B8" w14:textId="77777777" w:rsidR="00FC3D56" w:rsidRPr="00DC082B" w:rsidRDefault="00FC3D56" w:rsidP="00FC3D56">
      <w:pPr>
        <w:spacing w:line="276" w:lineRule="auto"/>
        <w:ind w:left="360"/>
        <w:contextualSpacing/>
        <w:jc w:val="both"/>
        <w:rPr>
          <w:rFonts w:ascii="Trebuchet MS" w:eastAsia="Calibri" w:hAnsi="Trebuchet MS"/>
          <w:b/>
          <w:szCs w:val="22"/>
        </w:rPr>
      </w:pPr>
    </w:p>
    <w:p w14:paraId="421CE5B9" w14:textId="374DF940" w:rsidR="00FC3D56" w:rsidRPr="00DC082B" w:rsidRDefault="00FC3D56" w:rsidP="00DC082B">
      <w:pPr>
        <w:pStyle w:val="ListParagraph"/>
        <w:numPr>
          <w:ilvl w:val="0"/>
          <w:numId w:val="23"/>
        </w:numPr>
        <w:jc w:val="both"/>
        <w:rPr>
          <w:rFonts w:ascii="Trebuchet MS" w:hAnsi="Trebuchet MS" w:cs="Arial"/>
          <w:b/>
        </w:rPr>
      </w:pPr>
      <w:r w:rsidRPr="00DC082B">
        <w:rPr>
          <w:rFonts w:ascii="Trebuchet MS" w:hAnsi="Trebuchet MS" w:cs="Arial"/>
          <w:b/>
        </w:rPr>
        <w:t xml:space="preserve">DUTIES &amp; RESPONSIBILITIES  </w:t>
      </w:r>
    </w:p>
    <w:p w14:paraId="421CE5BA" w14:textId="77777777" w:rsidR="00871BB6" w:rsidRDefault="00871BB6" w:rsidP="00871BB6">
      <w:pPr>
        <w:jc w:val="both"/>
        <w:rPr>
          <w:rFonts w:ascii="Trebuchet MS" w:hAnsi="Trebuchet MS" w:cs="Arial"/>
          <w:b/>
          <w:sz w:val="22"/>
          <w:szCs w:val="22"/>
        </w:rPr>
      </w:pPr>
    </w:p>
    <w:p w14:paraId="14BDAC3A" w14:textId="77777777" w:rsidR="00DC082B" w:rsidRPr="00DC082B" w:rsidRDefault="00DC082B" w:rsidP="00DC082B">
      <w:pPr>
        <w:pStyle w:val="ListParagraph"/>
        <w:numPr>
          <w:ilvl w:val="0"/>
          <w:numId w:val="21"/>
        </w:numPr>
        <w:spacing w:after="120"/>
        <w:ind w:left="714" w:hanging="357"/>
        <w:contextualSpacing/>
        <w:jc w:val="both"/>
        <w:rPr>
          <w:rFonts w:ascii="Trebuchet MS" w:eastAsia="Calibri" w:hAnsi="Trebuchet MS"/>
          <w:szCs w:val="22"/>
        </w:rPr>
      </w:pPr>
      <w:r w:rsidRPr="00DC082B">
        <w:rPr>
          <w:rFonts w:ascii="Trebuchet MS" w:eastAsia="Calibri" w:hAnsi="Trebuchet MS"/>
          <w:szCs w:val="22"/>
        </w:rPr>
        <w:t>To plan, develop and deliver a full annual plan [and multi-year strategy?] for the Youth of the community with a focus on age 4 to 17. This will include social events / activities for different age groups (such as movie nights, football tournaments, outings etc), larger recurring programmes such as Bar/Bat Mitzvah Club, ‘Learn To Lead’ programme etc., and educational events (e.g shiurim or guest speakers…)</w:t>
      </w:r>
    </w:p>
    <w:p w14:paraId="4B84EB7C" w14:textId="77777777" w:rsidR="00DC082B" w:rsidRPr="00DC082B" w:rsidRDefault="00DC082B" w:rsidP="00DC082B">
      <w:pPr>
        <w:pStyle w:val="ListParagraph"/>
        <w:numPr>
          <w:ilvl w:val="0"/>
          <w:numId w:val="21"/>
        </w:numPr>
        <w:spacing w:after="120"/>
        <w:ind w:left="714" w:hanging="357"/>
        <w:contextualSpacing/>
        <w:jc w:val="both"/>
        <w:rPr>
          <w:rFonts w:ascii="Trebuchet MS" w:eastAsia="Calibri" w:hAnsi="Trebuchet MS"/>
          <w:szCs w:val="22"/>
        </w:rPr>
      </w:pPr>
      <w:r w:rsidRPr="00DC082B">
        <w:rPr>
          <w:rFonts w:ascii="Trebuchet MS" w:eastAsia="Calibri" w:hAnsi="Trebuchet MS"/>
          <w:szCs w:val="22"/>
        </w:rPr>
        <w:t>To arrange large parties for the children and the Youth during Festivals (Succot, Simcha Torah, Chanukah, Purim) and to be involved in planning with the rest of the Synagogue team larger Communal parties and events.</w:t>
      </w:r>
    </w:p>
    <w:p w14:paraId="454AD9A6" w14:textId="77777777" w:rsidR="00DC082B" w:rsidRPr="00DC082B" w:rsidRDefault="00DC082B" w:rsidP="00DC082B">
      <w:pPr>
        <w:pStyle w:val="ListParagraph"/>
        <w:numPr>
          <w:ilvl w:val="0"/>
          <w:numId w:val="21"/>
        </w:numPr>
        <w:spacing w:after="120"/>
        <w:ind w:left="714" w:hanging="357"/>
        <w:contextualSpacing/>
        <w:jc w:val="both"/>
        <w:rPr>
          <w:rFonts w:ascii="Trebuchet MS" w:eastAsia="Calibri" w:hAnsi="Trebuchet MS"/>
          <w:szCs w:val="22"/>
        </w:rPr>
      </w:pPr>
      <w:r w:rsidRPr="00DC082B">
        <w:rPr>
          <w:rFonts w:ascii="Trebuchet MS" w:eastAsia="Calibri" w:hAnsi="Trebuchet MS"/>
          <w:szCs w:val="22"/>
        </w:rPr>
        <w:t>To lead and coordinate Youth Services and activities on Shabbat and Festivals with the help of Madrihim.</w:t>
      </w:r>
    </w:p>
    <w:p w14:paraId="638C9AD5" w14:textId="77777777" w:rsidR="00DC082B" w:rsidRPr="00DC082B" w:rsidRDefault="00DC082B" w:rsidP="00DC082B">
      <w:pPr>
        <w:pStyle w:val="ListParagraph"/>
        <w:numPr>
          <w:ilvl w:val="0"/>
          <w:numId w:val="21"/>
        </w:numPr>
        <w:spacing w:after="120"/>
        <w:ind w:left="714" w:hanging="357"/>
        <w:contextualSpacing/>
        <w:jc w:val="both"/>
        <w:rPr>
          <w:rFonts w:ascii="Trebuchet MS" w:eastAsia="Calibri" w:hAnsi="Trebuchet MS"/>
          <w:szCs w:val="22"/>
        </w:rPr>
      </w:pPr>
      <w:r w:rsidRPr="00DC082B">
        <w:rPr>
          <w:rFonts w:ascii="Trebuchet MS" w:eastAsia="Calibri" w:hAnsi="Trebuchet MS"/>
          <w:szCs w:val="22"/>
        </w:rPr>
        <w:t>To empower the older youth and help them develop a sense of ownership of the Community. This should be done through teaching and training them to lead services, leining and haftarah reading and encouraging them to give a D’var torah on a regular basis. This will also mean organising ‘Youth take over Shabbat’ services.</w:t>
      </w:r>
    </w:p>
    <w:p w14:paraId="241CBBF1" w14:textId="77777777" w:rsidR="00DC082B" w:rsidRPr="00DC082B" w:rsidRDefault="00DC082B" w:rsidP="00DC082B">
      <w:pPr>
        <w:pStyle w:val="ListParagraph"/>
        <w:numPr>
          <w:ilvl w:val="0"/>
          <w:numId w:val="21"/>
        </w:numPr>
        <w:spacing w:after="120"/>
        <w:ind w:left="714" w:hanging="357"/>
        <w:contextualSpacing/>
        <w:jc w:val="both"/>
        <w:rPr>
          <w:rFonts w:ascii="Trebuchet MS" w:eastAsia="Calibri" w:hAnsi="Trebuchet MS"/>
          <w:szCs w:val="22"/>
        </w:rPr>
      </w:pPr>
      <w:r w:rsidRPr="00DC082B">
        <w:rPr>
          <w:rFonts w:ascii="Trebuchet MS" w:eastAsia="Calibri" w:hAnsi="Trebuchet MS"/>
          <w:szCs w:val="22"/>
        </w:rPr>
        <w:lastRenderedPageBreak/>
        <w:t>To reach out regularly to our younger members and their families, including families of the Cheder, to promote events and activities through Whatsapp, emails, phone calls, updates on the Shul website and other Social Media. This should include potential new members to the Synagogue and not just current regulars</w:t>
      </w:r>
    </w:p>
    <w:p w14:paraId="7D62C8DD" w14:textId="77777777" w:rsidR="00DC082B" w:rsidRPr="00DC082B" w:rsidRDefault="00DC082B" w:rsidP="00DC082B">
      <w:pPr>
        <w:pStyle w:val="ListParagraph"/>
        <w:numPr>
          <w:ilvl w:val="0"/>
          <w:numId w:val="21"/>
        </w:numPr>
        <w:spacing w:after="120"/>
        <w:ind w:left="714" w:hanging="357"/>
        <w:contextualSpacing/>
        <w:jc w:val="both"/>
        <w:rPr>
          <w:rFonts w:ascii="Trebuchet MS" w:eastAsia="Calibri" w:hAnsi="Trebuchet MS"/>
          <w:szCs w:val="22"/>
        </w:rPr>
      </w:pPr>
      <w:r w:rsidRPr="00DC082B">
        <w:rPr>
          <w:rFonts w:ascii="Trebuchet MS" w:eastAsia="Calibri" w:hAnsi="Trebuchet MS"/>
          <w:szCs w:val="22"/>
        </w:rPr>
        <w:t>To run the ‘Anim Zemirot rota’ for pre-Barmitzvah aged boys in the Main Synagogue</w:t>
      </w:r>
    </w:p>
    <w:p w14:paraId="51C0CEF4" w14:textId="77777777" w:rsidR="00DC082B" w:rsidRPr="00DC082B" w:rsidRDefault="00DC082B" w:rsidP="00DC082B">
      <w:pPr>
        <w:pStyle w:val="ListParagraph"/>
        <w:numPr>
          <w:ilvl w:val="0"/>
          <w:numId w:val="21"/>
        </w:numPr>
        <w:spacing w:after="120"/>
        <w:ind w:left="714" w:hanging="357"/>
        <w:contextualSpacing/>
        <w:jc w:val="both"/>
        <w:rPr>
          <w:rFonts w:ascii="Trebuchet MS" w:eastAsia="Calibri" w:hAnsi="Trebuchet MS"/>
          <w:szCs w:val="22"/>
        </w:rPr>
      </w:pPr>
      <w:r w:rsidRPr="00DC082B">
        <w:rPr>
          <w:rFonts w:ascii="Trebuchet MS" w:eastAsia="Calibri" w:hAnsi="Trebuchet MS"/>
          <w:szCs w:val="22"/>
        </w:rPr>
        <w:t>To help efforts to recruit new Synagogue members through the Kindergarten and Cheder pool of families and to help welcoming new members through specific and appropriate programmes.</w:t>
      </w:r>
    </w:p>
    <w:p w14:paraId="6CD04C77" w14:textId="77777777" w:rsidR="00DC082B" w:rsidRPr="00DC082B" w:rsidRDefault="00DC082B" w:rsidP="00DC082B">
      <w:pPr>
        <w:pStyle w:val="ListParagraph"/>
        <w:numPr>
          <w:ilvl w:val="0"/>
          <w:numId w:val="21"/>
        </w:numPr>
        <w:spacing w:after="120"/>
        <w:ind w:left="714" w:hanging="357"/>
        <w:contextualSpacing/>
        <w:jc w:val="both"/>
        <w:rPr>
          <w:rFonts w:ascii="Trebuchet MS" w:eastAsia="Calibri" w:hAnsi="Trebuchet MS"/>
          <w:szCs w:val="22"/>
        </w:rPr>
      </w:pPr>
      <w:r w:rsidRPr="00DC082B">
        <w:rPr>
          <w:rFonts w:ascii="Trebuchet MS" w:eastAsia="Calibri" w:hAnsi="Trebuchet MS"/>
          <w:szCs w:val="22"/>
        </w:rPr>
        <w:t>To maintain a regular contact with our Youth and their families by hosting Shabbat meals, Friday night events or any other activities during Shabbat afternoons.</w:t>
      </w:r>
    </w:p>
    <w:p w14:paraId="0E126BAB" w14:textId="77777777" w:rsidR="00DC082B" w:rsidRPr="00DC082B" w:rsidRDefault="00DC082B" w:rsidP="00DC082B">
      <w:pPr>
        <w:pStyle w:val="ListParagraph"/>
        <w:numPr>
          <w:ilvl w:val="0"/>
          <w:numId w:val="21"/>
        </w:numPr>
        <w:spacing w:after="120"/>
        <w:ind w:left="714" w:hanging="357"/>
        <w:contextualSpacing/>
        <w:jc w:val="both"/>
        <w:rPr>
          <w:rFonts w:ascii="Trebuchet MS" w:eastAsia="Calibri" w:hAnsi="Trebuchet MS"/>
          <w:szCs w:val="22"/>
        </w:rPr>
      </w:pPr>
      <w:r w:rsidRPr="00DC082B">
        <w:rPr>
          <w:rFonts w:ascii="Trebuchet MS" w:eastAsia="Calibri" w:hAnsi="Trebuchet MS"/>
          <w:szCs w:val="22"/>
        </w:rPr>
        <w:t>To promote Tribe initiatives and events and attend Tribe meetings and training seminars specific to Youth Directors in similar roles.</w:t>
      </w:r>
    </w:p>
    <w:p w14:paraId="73B92B1A" w14:textId="77777777" w:rsidR="00DC082B" w:rsidRPr="00DC082B" w:rsidRDefault="00DC082B" w:rsidP="00DC082B">
      <w:pPr>
        <w:pStyle w:val="ListParagraph"/>
        <w:numPr>
          <w:ilvl w:val="0"/>
          <w:numId w:val="21"/>
        </w:numPr>
        <w:spacing w:after="120"/>
        <w:ind w:left="714" w:hanging="357"/>
        <w:contextualSpacing/>
        <w:jc w:val="both"/>
        <w:rPr>
          <w:rFonts w:ascii="Trebuchet MS" w:eastAsia="Calibri" w:hAnsi="Trebuchet MS"/>
          <w:szCs w:val="22"/>
        </w:rPr>
      </w:pPr>
      <w:r w:rsidRPr="00DC082B">
        <w:rPr>
          <w:rFonts w:ascii="Trebuchet MS" w:eastAsia="Calibri" w:hAnsi="Trebuchet MS"/>
          <w:szCs w:val="22"/>
        </w:rPr>
        <w:t>To plan SJW-centric events in line with communal initiatives (e.g Mitzvah Day)</w:t>
      </w:r>
    </w:p>
    <w:p w14:paraId="21B77630" w14:textId="77777777" w:rsidR="00DC082B" w:rsidRPr="00DC082B" w:rsidRDefault="00DC082B" w:rsidP="00DC082B">
      <w:pPr>
        <w:pStyle w:val="ListParagraph"/>
        <w:numPr>
          <w:ilvl w:val="0"/>
          <w:numId w:val="21"/>
        </w:numPr>
        <w:spacing w:after="120"/>
        <w:ind w:left="714" w:hanging="357"/>
        <w:contextualSpacing/>
        <w:jc w:val="both"/>
        <w:rPr>
          <w:rFonts w:ascii="Trebuchet MS" w:eastAsia="Calibri" w:hAnsi="Trebuchet MS"/>
          <w:szCs w:val="22"/>
        </w:rPr>
      </w:pPr>
      <w:r w:rsidRPr="00DC082B">
        <w:rPr>
          <w:rFonts w:ascii="Trebuchet MS" w:eastAsia="Calibri" w:hAnsi="Trebuchet MS"/>
          <w:szCs w:val="22"/>
        </w:rPr>
        <w:t>To liaise regularly with the Rabbinic Team members</w:t>
      </w:r>
    </w:p>
    <w:p w14:paraId="163DDF17" w14:textId="77777777" w:rsidR="00DC082B" w:rsidRPr="00DC082B" w:rsidRDefault="00DC082B" w:rsidP="00DC082B">
      <w:pPr>
        <w:pStyle w:val="ListParagraph"/>
        <w:numPr>
          <w:ilvl w:val="0"/>
          <w:numId w:val="21"/>
        </w:numPr>
        <w:spacing w:after="120"/>
        <w:ind w:left="714" w:hanging="357"/>
        <w:contextualSpacing/>
        <w:jc w:val="both"/>
        <w:rPr>
          <w:rFonts w:ascii="Trebuchet MS" w:eastAsia="Calibri" w:hAnsi="Trebuchet MS"/>
          <w:szCs w:val="22"/>
        </w:rPr>
      </w:pPr>
      <w:r w:rsidRPr="00DC082B">
        <w:rPr>
          <w:rFonts w:ascii="Trebuchet MS" w:eastAsia="Calibri" w:hAnsi="Trebuchet MS"/>
          <w:szCs w:val="22"/>
        </w:rPr>
        <w:t>To liaise with Tribe and other Youth Directors in similar roles regarding shared activities</w:t>
      </w:r>
    </w:p>
    <w:p w14:paraId="5EA42C0D" w14:textId="77777777" w:rsidR="00DC082B" w:rsidRPr="00DC082B" w:rsidRDefault="00DC082B" w:rsidP="00DC082B">
      <w:pPr>
        <w:pStyle w:val="ListParagraph"/>
        <w:numPr>
          <w:ilvl w:val="0"/>
          <w:numId w:val="21"/>
        </w:numPr>
        <w:spacing w:after="120"/>
        <w:ind w:left="714" w:hanging="357"/>
        <w:contextualSpacing/>
        <w:jc w:val="both"/>
        <w:rPr>
          <w:rFonts w:ascii="Trebuchet MS" w:eastAsia="Calibri" w:hAnsi="Trebuchet MS"/>
          <w:szCs w:val="22"/>
        </w:rPr>
      </w:pPr>
      <w:r w:rsidRPr="00DC082B">
        <w:rPr>
          <w:rFonts w:ascii="Trebuchet MS" w:eastAsia="Calibri" w:hAnsi="Trebuchet MS"/>
          <w:szCs w:val="22"/>
        </w:rPr>
        <w:t>To maintain a budget</w:t>
      </w:r>
    </w:p>
    <w:p w14:paraId="5B3ADF7D" w14:textId="77777777" w:rsidR="00DC082B" w:rsidRPr="00DC082B" w:rsidRDefault="00DC082B" w:rsidP="00DC082B">
      <w:pPr>
        <w:pStyle w:val="ListParagraph"/>
        <w:numPr>
          <w:ilvl w:val="0"/>
          <w:numId w:val="21"/>
        </w:numPr>
        <w:spacing w:after="120"/>
        <w:ind w:left="714" w:hanging="357"/>
        <w:contextualSpacing/>
        <w:jc w:val="both"/>
        <w:rPr>
          <w:rFonts w:ascii="Trebuchet MS" w:eastAsia="Calibri" w:hAnsi="Trebuchet MS"/>
          <w:szCs w:val="22"/>
        </w:rPr>
      </w:pPr>
      <w:r w:rsidRPr="00DC082B">
        <w:rPr>
          <w:rFonts w:ascii="Trebuchet MS" w:eastAsia="Calibri" w:hAnsi="Trebuchet MS"/>
          <w:szCs w:val="22"/>
        </w:rPr>
        <w:t>To report regularly to a Line Manager who is nominated from the current Honorary Officers of the Synagogue</w:t>
      </w:r>
    </w:p>
    <w:p w14:paraId="421CE5BB" w14:textId="77777777" w:rsidR="000168DC" w:rsidRPr="000168DC" w:rsidRDefault="000168DC" w:rsidP="000168DC">
      <w:pPr>
        <w:ind w:firstLine="360"/>
        <w:rPr>
          <w:rFonts w:ascii="Trebuchet MS" w:hAnsi="Trebuchet MS"/>
        </w:rPr>
      </w:pPr>
    </w:p>
    <w:p w14:paraId="421CE5BC" w14:textId="77777777" w:rsidR="000168DC" w:rsidRDefault="000168DC" w:rsidP="000168DC"/>
    <w:p w14:paraId="4FDF84A0" w14:textId="3C7D2C1A" w:rsidR="009B5032" w:rsidRPr="009F368F" w:rsidRDefault="00871BB6" w:rsidP="00DC082B">
      <w:pPr>
        <w:ind w:left="-567"/>
        <w:jc w:val="center"/>
        <w:rPr>
          <w:sz w:val="28"/>
          <w:szCs w:val="28"/>
        </w:rPr>
      </w:pPr>
      <w:r>
        <w:rPr>
          <w:rFonts w:ascii="Trebuchet MS" w:hAnsi="Trebuchet MS" w:cs="Arial"/>
          <w:b/>
          <w:sz w:val="22"/>
          <w:szCs w:val="22"/>
        </w:rPr>
        <w:br w:type="page"/>
      </w:r>
    </w:p>
    <w:p w14:paraId="421CE5BD" w14:textId="504F93C0" w:rsidR="00871BB6" w:rsidRDefault="00871BB6">
      <w:pPr>
        <w:rPr>
          <w:rFonts w:ascii="Trebuchet MS" w:hAnsi="Trebuchet MS" w:cs="Arial"/>
          <w:b/>
          <w:sz w:val="22"/>
          <w:szCs w:val="22"/>
        </w:rPr>
      </w:pPr>
    </w:p>
    <w:p w14:paraId="49BA2DE7" w14:textId="77777777" w:rsidR="00770C27" w:rsidRPr="006B21E6" w:rsidRDefault="00770C27" w:rsidP="00770C27">
      <w:pPr>
        <w:jc w:val="both"/>
        <w:rPr>
          <w:rFonts w:ascii="Trebuchet MS" w:hAnsi="Trebuchet MS" w:cs="Arial"/>
          <w:b/>
        </w:rPr>
      </w:pPr>
      <w:r w:rsidRPr="006B21E6">
        <w:rPr>
          <w:rFonts w:ascii="Trebuchet MS" w:hAnsi="Trebuchet MS" w:cs="Arial"/>
          <w:b/>
        </w:rPr>
        <w:t>PERSON SPECIFICATION – YOUTH DIRECTOR</w:t>
      </w:r>
    </w:p>
    <w:p w14:paraId="067FC479" w14:textId="77777777" w:rsidR="00770C27" w:rsidRPr="006B21E6" w:rsidRDefault="00770C27" w:rsidP="00770C27">
      <w:pPr>
        <w:jc w:val="both"/>
        <w:rPr>
          <w:rFonts w:ascii="Trebuchet MS" w:hAnsi="Trebuchet MS" w:cs="Arial"/>
          <w:b/>
        </w:rPr>
      </w:pPr>
    </w:p>
    <w:tbl>
      <w:tblPr>
        <w:tblW w:w="487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1490"/>
        <w:gridCol w:w="1511"/>
      </w:tblGrid>
      <w:tr w:rsidR="00770C27" w:rsidRPr="006B21E6" w14:paraId="45E4B270" w14:textId="77777777" w:rsidTr="00EA09A3">
        <w:tc>
          <w:tcPr>
            <w:tcW w:w="3401" w:type="pct"/>
            <w:tcBorders>
              <w:top w:val="single" w:sz="4" w:space="0" w:color="auto"/>
              <w:left w:val="single" w:sz="4" w:space="0" w:color="auto"/>
              <w:bottom w:val="single" w:sz="4" w:space="0" w:color="auto"/>
              <w:right w:val="single" w:sz="4" w:space="0" w:color="auto"/>
            </w:tcBorders>
            <w:hideMark/>
          </w:tcPr>
          <w:p w14:paraId="6EA1095B" w14:textId="77777777" w:rsidR="00770C27" w:rsidRPr="006B21E6" w:rsidRDefault="00770C27" w:rsidP="00EA09A3">
            <w:pPr>
              <w:jc w:val="both"/>
              <w:rPr>
                <w:rFonts w:ascii="Trebuchet MS" w:eastAsia="Calibri" w:hAnsi="Trebuchet MS" w:cs="Arial"/>
                <w:b/>
              </w:rPr>
            </w:pPr>
            <w:r w:rsidRPr="006B21E6">
              <w:rPr>
                <w:rFonts w:ascii="Trebuchet MS" w:hAnsi="Trebuchet MS" w:cs="Arial"/>
                <w:b/>
              </w:rPr>
              <w:t>Criteria</w:t>
            </w:r>
          </w:p>
        </w:tc>
        <w:tc>
          <w:tcPr>
            <w:tcW w:w="794" w:type="pct"/>
            <w:tcBorders>
              <w:top w:val="single" w:sz="4" w:space="0" w:color="auto"/>
              <w:left w:val="single" w:sz="4" w:space="0" w:color="auto"/>
              <w:bottom w:val="single" w:sz="4" w:space="0" w:color="auto"/>
              <w:right w:val="single" w:sz="4" w:space="0" w:color="auto"/>
            </w:tcBorders>
            <w:hideMark/>
          </w:tcPr>
          <w:p w14:paraId="32F0D920" w14:textId="77777777" w:rsidR="00770C27" w:rsidRPr="006B21E6" w:rsidRDefault="00770C27" w:rsidP="00EA09A3">
            <w:pPr>
              <w:jc w:val="center"/>
              <w:rPr>
                <w:rFonts w:ascii="Trebuchet MS" w:eastAsia="Calibri" w:hAnsi="Trebuchet MS" w:cs="Arial"/>
                <w:b/>
              </w:rPr>
            </w:pPr>
            <w:r w:rsidRPr="006B21E6">
              <w:rPr>
                <w:rFonts w:ascii="Trebuchet MS" w:hAnsi="Trebuchet MS" w:cs="Arial"/>
                <w:b/>
              </w:rPr>
              <w:t>Essential</w:t>
            </w:r>
          </w:p>
        </w:tc>
        <w:tc>
          <w:tcPr>
            <w:tcW w:w="805" w:type="pct"/>
            <w:tcBorders>
              <w:top w:val="single" w:sz="4" w:space="0" w:color="auto"/>
              <w:left w:val="single" w:sz="4" w:space="0" w:color="auto"/>
              <w:bottom w:val="single" w:sz="4" w:space="0" w:color="auto"/>
              <w:right w:val="single" w:sz="4" w:space="0" w:color="auto"/>
            </w:tcBorders>
            <w:hideMark/>
          </w:tcPr>
          <w:p w14:paraId="5CC67E36" w14:textId="77777777" w:rsidR="00770C27" w:rsidRPr="006B21E6" w:rsidRDefault="00770C27" w:rsidP="00EA09A3">
            <w:pPr>
              <w:jc w:val="center"/>
              <w:rPr>
                <w:rFonts w:ascii="Trebuchet MS" w:eastAsia="Calibri" w:hAnsi="Trebuchet MS" w:cs="Arial"/>
                <w:b/>
              </w:rPr>
            </w:pPr>
            <w:r w:rsidRPr="006B21E6">
              <w:rPr>
                <w:rFonts w:ascii="Trebuchet MS" w:hAnsi="Trebuchet MS" w:cs="Arial"/>
                <w:b/>
              </w:rPr>
              <w:t>Desirable</w:t>
            </w:r>
          </w:p>
        </w:tc>
      </w:tr>
      <w:tr w:rsidR="00770C27" w:rsidRPr="006B21E6" w14:paraId="5923095F" w14:textId="77777777" w:rsidTr="00EA09A3">
        <w:tc>
          <w:tcPr>
            <w:tcW w:w="3401" w:type="pct"/>
            <w:tcBorders>
              <w:top w:val="single" w:sz="4" w:space="0" w:color="auto"/>
              <w:left w:val="single" w:sz="4" w:space="0" w:color="auto"/>
              <w:bottom w:val="single" w:sz="4" w:space="0" w:color="auto"/>
              <w:right w:val="single" w:sz="4" w:space="0" w:color="auto"/>
            </w:tcBorders>
            <w:hideMark/>
          </w:tcPr>
          <w:p w14:paraId="719E3DD6" w14:textId="77777777" w:rsidR="00770C27" w:rsidRPr="006B21E6" w:rsidRDefault="00770C27" w:rsidP="00EA09A3">
            <w:pPr>
              <w:jc w:val="both"/>
              <w:rPr>
                <w:rFonts w:ascii="Trebuchet MS" w:hAnsi="Trebuchet MS" w:cs="Arial"/>
              </w:rPr>
            </w:pPr>
            <w:r w:rsidRPr="006B21E6">
              <w:rPr>
                <w:rFonts w:ascii="Trebuchet MS" w:hAnsi="Trebuchet MS" w:cs="Arial"/>
              </w:rPr>
              <w:t>Certificate or dipl</w:t>
            </w:r>
            <w:r>
              <w:rPr>
                <w:rFonts w:ascii="Trebuchet MS" w:hAnsi="Trebuchet MS" w:cs="Arial"/>
              </w:rPr>
              <w:t>oma in Youth and Community Work.</w:t>
            </w:r>
          </w:p>
          <w:p w14:paraId="5EB74210" w14:textId="77777777" w:rsidR="00770C27" w:rsidRPr="006B21E6" w:rsidRDefault="00770C27" w:rsidP="00EA09A3">
            <w:pPr>
              <w:jc w:val="both"/>
              <w:rPr>
                <w:rFonts w:ascii="Trebuchet MS" w:eastAsia="Calibri" w:hAnsi="Trebuchet MS" w:cs="Arial"/>
              </w:rPr>
            </w:pPr>
          </w:p>
        </w:tc>
        <w:tc>
          <w:tcPr>
            <w:tcW w:w="794" w:type="pct"/>
            <w:tcBorders>
              <w:top w:val="single" w:sz="4" w:space="0" w:color="auto"/>
              <w:left w:val="single" w:sz="4" w:space="0" w:color="auto"/>
              <w:bottom w:val="single" w:sz="4" w:space="0" w:color="auto"/>
              <w:right w:val="single" w:sz="4" w:space="0" w:color="auto"/>
            </w:tcBorders>
            <w:hideMark/>
          </w:tcPr>
          <w:p w14:paraId="376E3B73" w14:textId="77777777" w:rsidR="00770C27" w:rsidRPr="006B21E6" w:rsidRDefault="00770C27" w:rsidP="00EA09A3">
            <w:pPr>
              <w:rPr>
                <w:rFonts w:ascii="Trebuchet MS" w:hAnsi="Trebuchet MS"/>
              </w:rPr>
            </w:pPr>
          </w:p>
        </w:tc>
        <w:tc>
          <w:tcPr>
            <w:tcW w:w="805" w:type="pct"/>
            <w:tcBorders>
              <w:top w:val="single" w:sz="4" w:space="0" w:color="auto"/>
              <w:left w:val="single" w:sz="4" w:space="0" w:color="auto"/>
              <w:bottom w:val="single" w:sz="4" w:space="0" w:color="auto"/>
              <w:right w:val="single" w:sz="4" w:space="0" w:color="auto"/>
            </w:tcBorders>
            <w:hideMark/>
          </w:tcPr>
          <w:p w14:paraId="1AEB8A3D" w14:textId="77777777" w:rsidR="00770C27" w:rsidRPr="006B21E6" w:rsidRDefault="00770C27" w:rsidP="00EA09A3">
            <w:pPr>
              <w:jc w:val="center"/>
              <w:rPr>
                <w:rFonts w:ascii="Trebuchet MS" w:eastAsia="Calibri" w:hAnsi="Trebuchet MS" w:cs="Arial"/>
              </w:rPr>
            </w:pPr>
            <w:r w:rsidRPr="006B21E6">
              <w:rPr>
                <w:rFonts w:ascii="Trebuchet MS" w:hAnsi="Trebuchet MS" w:cs="Arial"/>
              </w:rPr>
              <w:t>X</w:t>
            </w:r>
          </w:p>
        </w:tc>
      </w:tr>
      <w:tr w:rsidR="00770C27" w:rsidRPr="006B21E6" w14:paraId="36235D43" w14:textId="77777777" w:rsidTr="00EA09A3">
        <w:tc>
          <w:tcPr>
            <w:tcW w:w="3401" w:type="pct"/>
            <w:tcBorders>
              <w:top w:val="single" w:sz="4" w:space="0" w:color="auto"/>
              <w:left w:val="single" w:sz="4" w:space="0" w:color="auto"/>
              <w:bottom w:val="single" w:sz="4" w:space="0" w:color="auto"/>
              <w:right w:val="single" w:sz="4" w:space="0" w:color="auto"/>
            </w:tcBorders>
          </w:tcPr>
          <w:p w14:paraId="302B58BB" w14:textId="77777777" w:rsidR="00770C27" w:rsidRPr="006B21E6" w:rsidRDefault="00770C27" w:rsidP="00EA09A3">
            <w:pPr>
              <w:rPr>
                <w:rFonts w:ascii="Trebuchet MS" w:eastAsia="Calibri" w:hAnsi="Trebuchet MS" w:cs="Arial"/>
              </w:rPr>
            </w:pPr>
            <w:r w:rsidRPr="006B21E6">
              <w:rPr>
                <w:rFonts w:ascii="Trebuchet MS" w:hAnsi="Trebuchet MS" w:cs="Arial"/>
              </w:rPr>
              <w:t>Substantial experience of working in a Youth and Community Work setting on a full or part-time basis and running programmes.</w:t>
            </w:r>
          </w:p>
        </w:tc>
        <w:tc>
          <w:tcPr>
            <w:tcW w:w="794" w:type="pct"/>
            <w:tcBorders>
              <w:top w:val="single" w:sz="4" w:space="0" w:color="auto"/>
              <w:left w:val="single" w:sz="4" w:space="0" w:color="auto"/>
              <w:bottom w:val="single" w:sz="4" w:space="0" w:color="auto"/>
              <w:right w:val="single" w:sz="4" w:space="0" w:color="auto"/>
            </w:tcBorders>
            <w:hideMark/>
          </w:tcPr>
          <w:p w14:paraId="09F7C1E6" w14:textId="77777777" w:rsidR="00770C27" w:rsidRPr="006B21E6" w:rsidRDefault="00770C27" w:rsidP="00EA09A3">
            <w:pPr>
              <w:jc w:val="center"/>
              <w:rPr>
                <w:rFonts w:ascii="Trebuchet MS" w:eastAsia="Calibri" w:hAnsi="Trebuchet MS" w:cs="Arial"/>
              </w:rPr>
            </w:pPr>
            <w:r w:rsidRPr="006B21E6">
              <w:rPr>
                <w:rFonts w:ascii="Trebuchet MS" w:hAnsi="Trebuchet MS" w:cs="Arial"/>
              </w:rPr>
              <w:t>X</w:t>
            </w:r>
          </w:p>
        </w:tc>
        <w:tc>
          <w:tcPr>
            <w:tcW w:w="805" w:type="pct"/>
            <w:tcBorders>
              <w:top w:val="single" w:sz="4" w:space="0" w:color="auto"/>
              <w:left w:val="single" w:sz="4" w:space="0" w:color="auto"/>
              <w:bottom w:val="single" w:sz="4" w:space="0" w:color="auto"/>
              <w:right w:val="single" w:sz="4" w:space="0" w:color="auto"/>
            </w:tcBorders>
          </w:tcPr>
          <w:p w14:paraId="00D63E5E" w14:textId="77777777" w:rsidR="00770C27" w:rsidRPr="006B21E6" w:rsidRDefault="00770C27" w:rsidP="00EA09A3">
            <w:pPr>
              <w:jc w:val="center"/>
              <w:rPr>
                <w:rFonts w:ascii="Trebuchet MS" w:eastAsia="Calibri" w:hAnsi="Trebuchet MS" w:cs="Arial"/>
              </w:rPr>
            </w:pPr>
          </w:p>
        </w:tc>
      </w:tr>
      <w:tr w:rsidR="00770C27" w:rsidRPr="006B21E6" w14:paraId="1A95AC47" w14:textId="77777777" w:rsidTr="00EA09A3">
        <w:tc>
          <w:tcPr>
            <w:tcW w:w="3401" w:type="pct"/>
            <w:tcBorders>
              <w:top w:val="single" w:sz="4" w:space="0" w:color="auto"/>
              <w:left w:val="single" w:sz="4" w:space="0" w:color="auto"/>
              <w:bottom w:val="single" w:sz="4" w:space="0" w:color="auto"/>
              <w:right w:val="single" w:sz="4" w:space="0" w:color="auto"/>
            </w:tcBorders>
          </w:tcPr>
          <w:p w14:paraId="05BDA744" w14:textId="77777777" w:rsidR="00770C27" w:rsidRPr="00770C27" w:rsidRDefault="00770C27" w:rsidP="00EA09A3">
            <w:pPr>
              <w:rPr>
                <w:rFonts w:ascii="Trebuchet MS" w:hAnsi="Trebuchet MS" w:cs="Arial"/>
              </w:rPr>
            </w:pPr>
            <w:r w:rsidRPr="00770C27">
              <w:rPr>
                <w:rFonts w:ascii="Trebuchet MS" w:hAnsi="Trebuchet MS" w:cs="Arial"/>
              </w:rPr>
              <w:t>Counselling qualification.</w:t>
            </w:r>
          </w:p>
          <w:p w14:paraId="57C68510" w14:textId="77777777" w:rsidR="00770C27" w:rsidRPr="00770C27" w:rsidRDefault="00770C27" w:rsidP="00EA09A3">
            <w:pPr>
              <w:rPr>
                <w:rFonts w:ascii="Trebuchet MS" w:hAnsi="Trebuchet MS" w:cs="Arial"/>
              </w:rPr>
            </w:pPr>
          </w:p>
        </w:tc>
        <w:tc>
          <w:tcPr>
            <w:tcW w:w="794" w:type="pct"/>
            <w:tcBorders>
              <w:top w:val="single" w:sz="4" w:space="0" w:color="auto"/>
              <w:left w:val="single" w:sz="4" w:space="0" w:color="auto"/>
              <w:bottom w:val="single" w:sz="4" w:space="0" w:color="auto"/>
              <w:right w:val="single" w:sz="4" w:space="0" w:color="auto"/>
            </w:tcBorders>
            <w:hideMark/>
          </w:tcPr>
          <w:p w14:paraId="75EB9AD7" w14:textId="77777777" w:rsidR="00770C27" w:rsidRPr="006B21E6" w:rsidRDefault="00770C27" w:rsidP="00EA09A3">
            <w:pPr>
              <w:rPr>
                <w:rFonts w:ascii="Trebuchet MS" w:hAnsi="Trebuchet MS"/>
              </w:rPr>
            </w:pPr>
          </w:p>
        </w:tc>
        <w:tc>
          <w:tcPr>
            <w:tcW w:w="805" w:type="pct"/>
            <w:tcBorders>
              <w:top w:val="single" w:sz="4" w:space="0" w:color="auto"/>
              <w:left w:val="single" w:sz="4" w:space="0" w:color="auto"/>
              <w:bottom w:val="single" w:sz="4" w:space="0" w:color="auto"/>
              <w:right w:val="single" w:sz="4" w:space="0" w:color="auto"/>
            </w:tcBorders>
            <w:hideMark/>
          </w:tcPr>
          <w:p w14:paraId="6AA016C0" w14:textId="77777777" w:rsidR="00770C27" w:rsidRPr="006B21E6" w:rsidRDefault="00770C27" w:rsidP="00EA09A3">
            <w:pPr>
              <w:jc w:val="center"/>
              <w:rPr>
                <w:rFonts w:ascii="Trebuchet MS" w:eastAsia="Calibri" w:hAnsi="Trebuchet MS" w:cs="Arial"/>
              </w:rPr>
            </w:pPr>
            <w:r w:rsidRPr="006B21E6">
              <w:rPr>
                <w:rFonts w:ascii="Trebuchet MS" w:hAnsi="Trebuchet MS" w:cs="Arial"/>
              </w:rPr>
              <w:t>X</w:t>
            </w:r>
          </w:p>
        </w:tc>
      </w:tr>
      <w:tr w:rsidR="00770C27" w:rsidRPr="006B21E6" w14:paraId="40697C2B" w14:textId="77777777" w:rsidTr="00EA09A3">
        <w:tc>
          <w:tcPr>
            <w:tcW w:w="3401" w:type="pct"/>
            <w:tcBorders>
              <w:top w:val="single" w:sz="4" w:space="0" w:color="auto"/>
              <w:left w:val="single" w:sz="4" w:space="0" w:color="auto"/>
              <w:bottom w:val="single" w:sz="4" w:space="0" w:color="auto"/>
              <w:right w:val="single" w:sz="4" w:space="0" w:color="auto"/>
            </w:tcBorders>
            <w:hideMark/>
          </w:tcPr>
          <w:p w14:paraId="7AFEE22D" w14:textId="77777777" w:rsidR="00770C27" w:rsidRPr="006B21E6" w:rsidRDefault="00770C27" w:rsidP="00EA09A3">
            <w:pPr>
              <w:rPr>
                <w:rFonts w:ascii="Trebuchet MS" w:hAnsi="Trebuchet MS" w:cs="Arial"/>
              </w:rPr>
            </w:pPr>
            <w:r w:rsidRPr="00770C27">
              <w:rPr>
                <w:rFonts w:ascii="Trebuchet MS" w:hAnsi="Trebuchet MS" w:cs="Arial"/>
              </w:rPr>
              <w:t>Excellent professional relationships skills when working with customers and employees at all levels; be willing to ask for and listen to ideas and feedback.</w:t>
            </w:r>
          </w:p>
        </w:tc>
        <w:tc>
          <w:tcPr>
            <w:tcW w:w="794" w:type="pct"/>
            <w:tcBorders>
              <w:top w:val="single" w:sz="4" w:space="0" w:color="auto"/>
              <w:left w:val="single" w:sz="4" w:space="0" w:color="auto"/>
              <w:bottom w:val="single" w:sz="4" w:space="0" w:color="auto"/>
              <w:right w:val="single" w:sz="4" w:space="0" w:color="auto"/>
            </w:tcBorders>
            <w:hideMark/>
          </w:tcPr>
          <w:p w14:paraId="1F37D601" w14:textId="77777777" w:rsidR="00770C27" w:rsidRPr="006B21E6" w:rsidRDefault="00770C27" w:rsidP="00EA09A3">
            <w:pPr>
              <w:jc w:val="center"/>
              <w:rPr>
                <w:rFonts w:ascii="Trebuchet MS" w:eastAsia="Calibri" w:hAnsi="Trebuchet MS" w:cs="Arial"/>
              </w:rPr>
            </w:pPr>
            <w:r w:rsidRPr="006B21E6">
              <w:rPr>
                <w:rFonts w:ascii="Trebuchet MS" w:hAnsi="Trebuchet MS" w:cs="Arial"/>
              </w:rPr>
              <w:t>X</w:t>
            </w:r>
          </w:p>
        </w:tc>
        <w:tc>
          <w:tcPr>
            <w:tcW w:w="805" w:type="pct"/>
            <w:tcBorders>
              <w:top w:val="single" w:sz="4" w:space="0" w:color="auto"/>
              <w:left w:val="single" w:sz="4" w:space="0" w:color="auto"/>
              <w:bottom w:val="single" w:sz="4" w:space="0" w:color="auto"/>
              <w:right w:val="single" w:sz="4" w:space="0" w:color="auto"/>
            </w:tcBorders>
          </w:tcPr>
          <w:p w14:paraId="3C19AF5E" w14:textId="77777777" w:rsidR="00770C27" w:rsidRPr="006B21E6" w:rsidRDefault="00770C27" w:rsidP="00EA09A3">
            <w:pPr>
              <w:jc w:val="center"/>
              <w:rPr>
                <w:rFonts w:ascii="Trebuchet MS" w:eastAsia="Calibri" w:hAnsi="Trebuchet MS" w:cs="Arial"/>
              </w:rPr>
            </w:pPr>
          </w:p>
        </w:tc>
      </w:tr>
      <w:tr w:rsidR="00770C27" w:rsidRPr="006B21E6" w14:paraId="651F7BAB" w14:textId="77777777" w:rsidTr="00EA09A3">
        <w:tc>
          <w:tcPr>
            <w:tcW w:w="3401" w:type="pct"/>
            <w:tcBorders>
              <w:top w:val="single" w:sz="4" w:space="0" w:color="auto"/>
              <w:left w:val="single" w:sz="4" w:space="0" w:color="auto"/>
              <w:bottom w:val="single" w:sz="4" w:space="0" w:color="auto"/>
              <w:right w:val="single" w:sz="4" w:space="0" w:color="auto"/>
            </w:tcBorders>
            <w:hideMark/>
          </w:tcPr>
          <w:p w14:paraId="29CD615A" w14:textId="77777777" w:rsidR="00770C27" w:rsidRPr="006B21E6" w:rsidRDefault="00770C27" w:rsidP="00EA09A3">
            <w:pPr>
              <w:jc w:val="both"/>
              <w:rPr>
                <w:rFonts w:ascii="Trebuchet MS" w:eastAsia="Calibri" w:hAnsi="Trebuchet MS" w:cs="Arial"/>
              </w:rPr>
            </w:pPr>
            <w:r w:rsidRPr="006B21E6">
              <w:rPr>
                <w:rFonts w:ascii="Trebuchet MS" w:hAnsi="Trebuchet MS" w:cs="Arial"/>
              </w:rPr>
              <w:t>Be fully committed to the philosophy and practice of Orthodox Judaism</w:t>
            </w:r>
            <w:r>
              <w:rPr>
                <w:rFonts w:ascii="Trebuchet MS" w:hAnsi="Trebuchet MS" w:cs="Arial"/>
              </w:rPr>
              <w:t>.</w:t>
            </w:r>
          </w:p>
        </w:tc>
        <w:tc>
          <w:tcPr>
            <w:tcW w:w="794" w:type="pct"/>
            <w:tcBorders>
              <w:top w:val="single" w:sz="4" w:space="0" w:color="auto"/>
              <w:left w:val="single" w:sz="4" w:space="0" w:color="auto"/>
              <w:bottom w:val="single" w:sz="4" w:space="0" w:color="auto"/>
              <w:right w:val="single" w:sz="4" w:space="0" w:color="auto"/>
            </w:tcBorders>
          </w:tcPr>
          <w:p w14:paraId="471C8A78" w14:textId="77777777" w:rsidR="00770C27" w:rsidRPr="006B21E6" w:rsidRDefault="00770C27" w:rsidP="00EA09A3">
            <w:pPr>
              <w:jc w:val="center"/>
              <w:rPr>
                <w:rFonts w:ascii="Trebuchet MS" w:eastAsia="Calibri" w:hAnsi="Trebuchet MS" w:cs="Arial"/>
              </w:rPr>
            </w:pPr>
            <w:r w:rsidRPr="006B21E6">
              <w:rPr>
                <w:rFonts w:ascii="Trebuchet MS" w:hAnsi="Trebuchet MS" w:cs="Arial"/>
              </w:rPr>
              <w:t>X</w:t>
            </w:r>
          </w:p>
        </w:tc>
        <w:tc>
          <w:tcPr>
            <w:tcW w:w="805" w:type="pct"/>
            <w:tcBorders>
              <w:top w:val="single" w:sz="4" w:space="0" w:color="auto"/>
              <w:left w:val="single" w:sz="4" w:space="0" w:color="auto"/>
              <w:bottom w:val="single" w:sz="4" w:space="0" w:color="auto"/>
              <w:right w:val="single" w:sz="4" w:space="0" w:color="auto"/>
            </w:tcBorders>
            <w:hideMark/>
          </w:tcPr>
          <w:p w14:paraId="2CF8F017" w14:textId="77777777" w:rsidR="00770C27" w:rsidRPr="006B21E6" w:rsidRDefault="00770C27" w:rsidP="00EA09A3">
            <w:pPr>
              <w:jc w:val="center"/>
              <w:rPr>
                <w:rFonts w:ascii="Trebuchet MS" w:eastAsia="Calibri" w:hAnsi="Trebuchet MS" w:cs="Arial"/>
              </w:rPr>
            </w:pPr>
          </w:p>
        </w:tc>
      </w:tr>
      <w:tr w:rsidR="00770C27" w:rsidRPr="006B21E6" w14:paraId="7ADAEDEF" w14:textId="77777777" w:rsidTr="00EA09A3">
        <w:tc>
          <w:tcPr>
            <w:tcW w:w="3401" w:type="pct"/>
            <w:tcBorders>
              <w:top w:val="single" w:sz="4" w:space="0" w:color="auto"/>
              <w:left w:val="single" w:sz="4" w:space="0" w:color="auto"/>
              <w:bottom w:val="single" w:sz="4" w:space="0" w:color="auto"/>
              <w:right w:val="single" w:sz="4" w:space="0" w:color="auto"/>
            </w:tcBorders>
            <w:hideMark/>
          </w:tcPr>
          <w:p w14:paraId="03D83CBF" w14:textId="77777777" w:rsidR="00770C27" w:rsidRPr="006B21E6" w:rsidRDefault="00770C27" w:rsidP="00EA09A3">
            <w:pPr>
              <w:jc w:val="both"/>
              <w:rPr>
                <w:rFonts w:ascii="Trebuchet MS" w:eastAsia="Calibri" w:hAnsi="Trebuchet MS" w:cs="Arial"/>
              </w:rPr>
            </w:pPr>
            <w:r w:rsidRPr="006B21E6">
              <w:rPr>
                <w:rFonts w:ascii="Trebuchet MS" w:hAnsi="Trebuchet MS" w:cs="Arial"/>
              </w:rPr>
              <w:t>Have experience in working successfully with both religious, non-religious and non-committed youth</w:t>
            </w:r>
            <w:r>
              <w:rPr>
                <w:rFonts w:ascii="Trebuchet MS" w:hAnsi="Trebuchet MS" w:cs="Arial"/>
              </w:rPr>
              <w:t>.</w:t>
            </w:r>
          </w:p>
        </w:tc>
        <w:tc>
          <w:tcPr>
            <w:tcW w:w="794" w:type="pct"/>
            <w:tcBorders>
              <w:top w:val="single" w:sz="4" w:space="0" w:color="auto"/>
              <w:left w:val="single" w:sz="4" w:space="0" w:color="auto"/>
              <w:bottom w:val="single" w:sz="4" w:space="0" w:color="auto"/>
              <w:right w:val="single" w:sz="4" w:space="0" w:color="auto"/>
            </w:tcBorders>
            <w:hideMark/>
          </w:tcPr>
          <w:p w14:paraId="199F14E6" w14:textId="77777777" w:rsidR="00770C27" w:rsidRPr="006B21E6" w:rsidRDefault="00770C27" w:rsidP="00EA09A3">
            <w:pPr>
              <w:jc w:val="center"/>
              <w:rPr>
                <w:rFonts w:ascii="Trebuchet MS" w:eastAsia="Calibri" w:hAnsi="Trebuchet MS" w:cs="Arial"/>
              </w:rPr>
            </w:pPr>
            <w:r w:rsidRPr="006B21E6">
              <w:rPr>
                <w:rFonts w:ascii="Trebuchet MS" w:hAnsi="Trebuchet MS" w:cs="Arial"/>
              </w:rPr>
              <w:t>X</w:t>
            </w:r>
          </w:p>
        </w:tc>
        <w:tc>
          <w:tcPr>
            <w:tcW w:w="805" w:type="pct"/>
            <w:tcBorders>
              <w:top w:val="single" w:sz="4" w:space="0" w:color="auto"/>
              <w:left w:val="single" w:sz="4" w:space="0" w:color="auto"/>
              <w:bottom w:val="single" w:sz="4" w:space="0" w:color="auto"/>
              <w:right w:val="single" w:sz="4" w:space="0" w:color="auto"/>
            </w:tcBorders>
          </w:tcPr>
          <w:p w14:paraId="06F18729" w14:textId="77777777" w:rsidR="00770C27" w:rsidRPr="006B21E6" w:rsidRDefault="00770C27" w:rsidP="00EA09A3">
            <w:pPr>
              <w:jc w:val="center"/>
              <w:rPr>
                <w:rFonts w:ascii="Trebuchet MS" w:eastAsia="Calibri" w:hAnsi="Trebuchet MS" w:cs="Arial"/>
              </w:rPr>
            </w:pPr>
          </w:p>
        </w:tc>
      </w:tr>
      <w:tr w:rsidR="00770C27" w:rsidRPr="006B21E6" w14:paraId="662B61F6" w14:textId="77777777" w:rsidTr="00EA09A3">
        <w:tc>
          <w:tcPr>
            <w:tcW w:w="3401" w:type="pct"/>
            <w:tcBorders>
              <w:top w:val="single" w:sz="4" w:space="0" w:color="auto"/>
              <w:left w:val="single" w:sz="4" w:space="0" w:color="auto"/>
              <w:bottom w:val="single" w:sz="4" w:space="0" w:color="auto"/>
              <w:right w:val="single" w:sz="4" w:space="0" w:color="auto"/>
            </w:tcBorders>
            <w:hideMark/>
          </w:tcPr>
          <w:p w14:paraId="3BE6D2F3" w14:textId="77777777" w:rsidR="00770C27" w:rsidRPr="006B21E6" w:rsidRDefault="00770C27" w:rsidP="00EA09A3">
            <w:pPr>
              <w:jc w:val="both"/>
              <w:rPr>
                <w:rFonts w:ascii="Trebuchet MS" w:eastAsia="Calibri" w:hAnsi="Trebuchet MS" w:cs="Arial"/>
              </w:rPr>
            </w:pPr>
            <w:r w:rsidRPr="006B21E6">
              <w:rPr>
                <w:rFonts w:ascii="Trebuchet MS" w:hAnsi="Trebuchet MS" w:cs="Arial"/>
              </w:rPr>
              <w:t xml:space="preserve">Excellent communication skills, </w:t>
            </w:r>
            <w:r>
              <w:rPr>
                <w:rFonts w:ascii="Trebuchet MS" w:hAnsi="Trebuchet MS" w:cs="Arial"/>
              </w:rPr>
              <w:t>both verbal and written. Fluent in English.</w:t>
            </w:r>
          </w:p>
        </w:tc>
        <w:tc>
          <w:tcPr>
            <w:tcW w:w="794" w:type="pct"/>
            <w:tcBorders>
              <w:top w:val="single" w:sz="4" w:space="0" w:color="auto"/>
              <w:left w:val="single" w:sz="4" w:space="0" w:color="auto"/>
              <w:bottom w:val="single" w:sz="4" w:space="0" w:color="auto"/>
              <w:right w:val="single" w:sz="4" w:space="0" w:color="auto"/>
            </w:tcBorders>
          </w:tcPr>
          <w:p w14:paraId="21378820" w14:textId="77777777" w:rsidR="00770C27" w:rsidRPr="006B21E6" w:rsidRDefault="00770C27" w:rsidP="00EA09A3">
            <w:pPr>
              <w:jc w:val="center"/>
              <w:rPr>
                <w:rFonts w:ascii="Trebuchet MS" w:eastAsia="Calibri" w:hAnsi="Trebuchet MS" w:cs="Arial"/>
              </w:rPr>
            </w:pPr>
            <w:r w:rsidRPr="006B21E6">
              <w:rPr>
                <w:rFonts w:ascii="Trebuchet MS" w:hAnsi="Trebuchet MS" w:cs="Arial"/>
              </w:rPr>
              <w:t>X</w:t>
            </w:r>
          </w:p>
        </w:tc>
        <w:tc>
          <w:tcPr>
            <w:tcW w:w="805" w:type="pct"/>
            <w:tcBorders>
              <w:top w:val="single" w:sz="4" w:space="0" w:color="auto"/>
              <w:left w:val="single" w:sz="4" w:space="0" w:color="auto"/>
              <w:bottom w:val="single" w:sz="4" w:space="0" w:color="auto"/>
              <w:right w:val="single" w:sz="4" w:space="0" w:color="auto"/>
            </w:tcBorders>
          </w:tcPr>
          <w:p w14:paraId="6A6DF0EA" w14:textId="77777777" w:rsidR="00770C27" w:rsidRPr="006B21E6" w:rsidRDefault="00770C27" w:rsidP="00EA09A3">
            <w:pPr>
              <w:jc w:val="center"/>
              <w:rPr>
                <w:rFonts w:ascii="Trebuchet MS" w:eastAsia="Calibri" w:hAnsi="Trebuchet MS" w:cs="Arial"/>
              </w:rPr>
            </w:pPr>
          </w:p>
          <w:p w14:paraId="16C0312E" w14:textId="77777777" w:rsidR="00770C27" w:rsidRPr="006B21E6" w:rsidRDefault="00770C27" w:rsidP="00EA09A3">
            <w:pPr>
              <w:jc w:val="center"/>
              <w:rPr>
                <w:rFonts w:ascii="Trebuchet MS" w:eastAsia="Calibri" w:hAnsi="Trebuchet MS" w:cs="Arial"/>
              </w:rPr>
            </w:pPr>
          </w:p>
        </w:tc>
      </w:tr>
      <w:tr w:rsidR="00770C27" w:rsidRPr="006B21E6" w14:paraId="1F4AB0EE" w14:textId="77777777" w:rsidTr="00EA09A3">
        <w:tc>
          <w:tcPr>
            <w:tcW w:w="3401" w:type="pct"/>
            <w:tcBorders>
              <w:top w:val="single" w:sz="4" w:space="0" w:color="auto"/>
              <w:left w:val="single" w:sz="4" w:space="0" w:color="auto"/>
              <w:bottom w:val="single" w:sz="4" w:space="0" w:color="auto"/>
              <w:right w:val="single" w:sz="4" w:space="0" w:color="auto"/>
            </w:tcBorders>
          </w:tcPr>
          <w:p w14:paraId="295A19AC" w14:textId="77777777" w:rsidR="00770C27" w:rsidRPr="006B21E6" w:rsidRDefault="00770C27" w:rsidP="00EA09A3">
            <w:pPr>
              <w:jc w:val="both"/>
              <w:rPr>
                <w:rFonts w:ascii="Trebuchet MS" w:hAnsi="Trebuchet MS" w:cs="Arial"/>
              </w:rPr>
            </w:pPr>
            <w:r w:rsidRPr="006B21E6">
              <w:rPr>
                <w:rFonts w:ascii="Trebuchet MS" w:hAnsi="Trebuchet MS" w:cs="Arial"/>
              </w:rPr>
              <w:t>Ability to create own idea</w:t>
            </w:r>
            <w:r>
              <w:rPr>
                <w:rFonts w:ascii="Trebuchet MS" w:hAnsi="Trebuchet MS" w:cs="Arial"/>
              </w:rPr>
              <w:t>s for programmes and activities.</w:t>
            </w:r>
          </w:p>
          <w:p w14:paraId="0097A644" w14:textId="77777777" w:rsidR="00770C27" w:rsidRPr="006B21E6" w:rsidRDefault="00770C27" w:rsidP="00EA09A3">
            <w:pPr>
              <w:jc w:val="both"/>
              <w:rPr>
                <w:rFonts w:ascii="Trebuchet MS" w:hAnsi="Trebuchet MS" w:cs="Arial"/>
              </w:rPr>
            </w:pPr>
          </w:p>
        </w:tc>
        <w:tc>
          <w:tcPr>
            <w:tcW w:w="794" w:type="pct"/>
            <w:tcBorders>
              <w:top w:val="single" w:sz="4" w:space="0" w:color="auto"/>
              <w:left w:val="single" w:sz="4" w:space="0" w:color="auto"/>
              <w:bottom w:val="single" w:sz="4" w:space="0" w:color="auto"/>
              <w:right w:val="single" w:sz="4" w:space="0" w:color="auto"/>
            </w:tcBorders>
          </w:tcPr>
          <w:p w14:paraId="54D23CD1" w14:textId="77777777" w:rsidR="00770C27" w:rsidRPr="006B21E6" w:rsidRDefault="00770C27" w:rsidP="00EA09A3">
            <w:pPr>
              <w:jc w:val="center"/>
              <w:rPr>
                <w:rFonts w:ascii="Trebuchet MS" w:hAnsi="Trebuchet MS" w:cs="Arial"/>
              </w:rPr>
            </w:pPr>
            <w:r w:rsidRPr="006B21E6">
              <w:rPr>
                <w:rFonts w:ascii="Trebuchet MS" w:hAnsi="Trebuchet MS" w:cs="Arial"/>
              </w:rPr>
              <w:t>X</w:t>
            </w:r>
          </w:p>
        </w:tc>
        <w:tc>
          <w:tcPr>
            <w:tcW w:w="805" w:type="pct"/>
            <w:tcBorders>
              <w:top w:val="single" w:sz="4" w:space="0" w:color="auto"/>
              <w:left w:val="single" w:sz="4" w:space="0" w:color="auto"/>
              <w:bottom w:val="single" w:sz="4" w:space="0" w:color="auto"/>
              <w:right w:val="single" w:sz="4" w:space="0" w:color="auto"/>
            </w:tcBorders>
          </w:tcPr>
          <w:p w14:paraId="20740E06" w14:textId="77777777" w:rsidR="00770C27" w:rsidRPr="006B21E6" w:rsidRDefault="00770C27" w:rsidP="00EA09A3">
            <w:pPr>
              <w:jc w:val="center"/>
              <w:rPr>
                <w:rFonts w:ascii="Trebuchet MS" w:eastAsia="Calibri" w:hAnsi="Trebuchet MS" w:cs="Arial"/>
              </w:rPr>
            </w:pPr>
          </w:p>
        </w:tc>
      </w:tr>
      <w:tr w:rsidR="00770C27" w:rsidRPr="006B21E6" w14:paraId="097A64F3" w14:textId="77777777" w:rsidTr="00EA09A3">
        <w:tc>
          <w:tcPr>
            <w:tcW w:w="3401" w:type="pct"/>
            <w:tcBorders>
              <w:top w:val="single" w:sz="4" w:space="0" w:color="auto"/>
              <w:left w:val="single" w:sz="4" w:space="0" w:color="auto"/>
              <w:bottom w:val="single" w:sz="4" w:space="0" w:color="auto"/>
              <w:right w:val="single" w:sz="4" w:space="0" w:color="auto"/>
            </w:tcBorders>
          </w:tcPr>
          <w:p w14:paraId="0F726F82" w14:textId="77777777" w:rsidR="00770C27" w:rsidRPr="006B21E6" w:rsidRDefault="00770C27" w:rsidP="00EA09A3">
            <w:pPr>
              <w:jc w:val="both"/>
              <w:rPr>
                <w:rFonts w:ascii="Trebuchet MS" w:hAnsi="Trebuchet MS" w:cs="Arial"/>
              </w:rPr>
            </w:pPr>
            <w:r w:rsidRPr="006B21E6">
              <w:rPr>
                <w:rFonts w:ascii="Trebuchet MS" w:hAnsi="Trebuchet MS" w:cs="Arial"/>
              </w:rPr>
              <w:t>Willingness to ask for and listen to ideas and feedback.</w:t>
            </w:r>
          </w:p>
          <w:p w14:paraId="342C87EC" w14:textId="77777777" w:rsidR="00770C27" w:rsidRPr="006B21E6" w:rsidRDefault="00770C27" w:rsidP="00EA09A3">
            <w:pPr>
              <w:jc w:val="both"/>
              <w:rPr>
                <w:rFonts w:ascii="Trebuchet MS" w:hAnsi="Trebuchet MS" w:cs="Arial"/>
              </w:rPr>
            </w:pPr>
          </w:p>
        </w:tc>
        <w:tc>
          <w:tcPr>
            <w:tcW w:w="794" w:type="pct"/>
            <w:tcBorders>
              <w:top w:val="single" w:sz="4" w:space="0" w:color="auto"/>
              <w:left w:val="single" w:sz="4" w:space="0" w:color="auto"/>
              <w:bottom w:val="single" w:sz="4" w:space="0" w:color="auto"/>
              <w:right w:val="single" w:sz="4" w:space="0" w:color="auto"/>
            </w:tcBorders>
          </w:tcPr>
          <w:p w14:paraId="2B673D54" w14:textId="77777777" w:rsidR="00770C27" w:rsidRPr="006B21E6" w:rsidRDefault="00770C27" w:rsidP="00EA09A3">
            <w:pPr>
              <w:jc w:val="center"/>
              <w:rPr>
                <w:rFonts w:ascii="Trebuchet MS" w:hAnsi="Trebuchet MS" w:cs="Arial"/>
              </w:rPr>
            </w:pPr>
            <w:r w:rsidRPr="006B21E6">
              <w:rPr>
                <w:rFonts w:ascii="Trebuchet MS" w:hAnsi="Trebuchet MS" w:cs="Arial"/>
              </w:rPr>
              <w:t>X</w:t>
            </w:r>
          </w:p>
        </w:tc>
        <w:tc>
          <w:tcPr>
            <w:tcW w:w="805" w:type="pct"/>
            <w:tcBorders>
              <w:top w:val="single" w:sz="4" w:space="0" w:color="auto"/>
              <w:left w:val="single" w:sz="4" w:space="0" w:color="auto"/>
              <w:bottom w:val="single" w:sz="4" w:space="0" w:color="auto"/>
              <w:right w:val="single" w:sz="4" w:space="0" w:color="auto"/>
            </w:tcBorders>
          </w:tcPr>
          <w:p w14:paraId="32A89C21" w14:textId="77777777" w:rsidR="00770C27" w:rsidRPr="006B21E6" w:rsidRDefault="00770C27" w:rsidP="00EA09A3">
            <w:pPr>
              <w:jc w:val="center"/>
              <w:rPr>
                <w:rFonts w:ascii="Trebuchet MS" w:eastAsia="Calibri" w:hAnsi="Trebuchet MS" w:cs="Arial"/>
              </w:rPr>
            </w:pPr>
          </w:p>
        </w:tc>
      </w:tr>
      <w:tr w:rsidR="00770C27" w:rsidRPr="006B21E6" w14:paraId="61B26DCA" w14:textId="77777777" w:rsidTr="00EA09A3">
        <w:tc>
          <w:tcPr>
            <w:tcW w:w="3401" w:type="pct"/>
            <w:tcBorders>
              <w:top w:val="single" w:sz="4" w:space="0" w:color="auto"/>
              <w:left w:val="single" w:sz="4" w:space="0" w:color="auto"/>
              <w:bottom w:val="single" w:sz="4" w:space="0" w:color="auto"/>
              <w:right w:val="single" w:sz="4" w:space="0" w:color="auto"/>
            </w:tcBorders>
            <w:hideMark/>
          </w:tcPr>
          <w:p w14:paraId="377F7247" w14:textId="77777777" w:rsidR="00770C27" w:rsidRPr="006B21E6" w:rsidRDefault="00770C27" w:rsidP="00EA09A3">
            <w:pPr>
              <w:jc w:val="both"/>
              <w:rPr>
                <w:rFonts w:ascii="Trebuchet MS" w:eastAsia="Calibri" w:hAnsi="Trebuchet MS" w:cs="Arial"/>
              </w:rPr>
            </w:pPr>
            <w:r w:rsidRPr="006B21E6">
              <w:rPr>
                <w:rFonts w:ascii="Trebuchet MS" w:hAnsi="Trebuchet MS" w:cs="Arial"/>
              </w:rPr>
              <w:t>Have the knowledge and experience to give shiurim and lead discussions at a range of levels up to youth in the sixth form</w:t>
            </w:r>
            <w:r>
              <w:rPr>
                <w:rFonts w:ascii="Trebuchet MS" w:hAnsi="Trebuchet MS" w:cs="Arial"/>
              </w:rPr>
              <w:t>.</w:t>
            </w:r>
          </w:p>
        </w:tc>
        <w:tc>
          <w:tcPr>
            <w:tcW w:w="794" w:type="pct"/>
            <w:tcBorders>
              <w:top w:val="single" w:sz="4" w:space="0" w:color="auto"/>
              <w:left w:val="single" w:sz="4" w:space="0" w:color="auto"/>
              <w:bottom w:val="single" w:sz="4" w:space="0" w:color="auto"/>
              <w:right w:val="single" w:sz="4" w:space="0" w:color="auto"/>
            </w:tcBorders>
          </w:tcPr>
          <w:p w14:paraId="2F4FE9E2" w14:textId="77777777" w:rsidR="00770C27" w:rsidRPr="006B21E6" w:rsidRDefault="00770C27" w:rsidP="00EA09A3">
            <w:pPr>
              <w:jc w:val="center"/>
              <w:rPr>
                <w:rFonts w:ascii="Trebuchet MS" w:eastAsia="Calibri" w:hAnsi="Trebuchet MS" w:cs="Arial"/>
              </w:rPr>
            </w:pPr>
          </w:p>
        </w:tc>
        <w:tc>
          <w:tcPr>
            <w:tcW w:w="805" w:type="pct"/>
            <w:tcBorders>
              <w:top w:val="single" w:sz="4" w:space="0" w:color="auto"/>
              <w:left w:val="single" w:sz="4" w:space="0" w:color="auto"/>
              <w:bottom w:val="single" w:sz="4" w:space="0" w:color="auto"/>
              <w:right w:val="single" w:sz="4" w:space="0" w:color="auto"/>
            </w:tcBorders>
            <w:hideMark/>
          </w:tcPr>
          <w:p w14:paraId="27CC3FA5" w14:textId="77777777" w:rsidR="00770C27" w:rsidRPr="006B21E6" w:rsidRDefault="00770C27" w:rsidP="00EA09A3">
            <w:pPr>
              <w:jc w:val="center"/>
              <w:rPr>
                <w:rFonts w:ascii="Trebuchet MS" w:eastAsia="Calibri" w:hAnsi="Trebuchet MS" w:cs="Arial"/>
              </w:rPr>
            </w:pPr>
            <w:r w:rsidRPr="006B21E6">
              <w:rPr>
                <w:rFonts w:ascii="Trebuchet MS" w:hAnsi="Trebuchet MS" w:cs="Arial"/>
              </w:rPr>
              <w:t>X</w:t>
            </w:r>
          </w:p>
        </w:tc>
      </w:tr>
      <w:tr w:rsidR="00770C27" w:rsidRPr="006B21E6" w14:paraId="126CCBB4" w14:textId="77777777" w:rsidTr="00EA09A3">
        <w:tc>
          <w:tcPr>
            <w:tcW w:w="3401" w:type="pct"/>
            <w:tcBorders>
              <w:top w:val="single" w:sz="4" w:space="0" w:color="auto"/>
              <w:left w:val="single" w:sz="4" w:space="0" w:color="auto"/>
              <w:bottom w:val="single" w:sz="4" w:space="0" w:color="auto"/>
              <w:right w:val="single" w:sz="4" w:space="0" w:color="auto"/>
            </w:tcBorders>
            <w:hideMark/>
          </w:tcPr>
          <w:p w14:paraId="152AB7DA" w14:textId="77777777" w:rsidR="00770C27" w:rsidRPr="006B21E6" w:rsidRDefault="00770C27" w:rsidP="00EA09A3">
            <w:pPr>
              <w:jc w:val="both"/>
              <w:rPr>
                <w:rFonts w:ascii="Trebuchet MS" w:eastAsia="Calibri" w:hAnsi="Trebuchet MS" w:cs="Arial"/>
              </w:rPr>
            </w:pPr>
            <w:r w:rsidRPr="006B21E6">
              <w:rPr>
                <w:rFonts w:ascii="Trebuchet MS" w:hAnsi="Trebuchet MS" w:cs="Arial"/>
              </w:rPr>
              <w:t>Have experience in running local and residential Shabbatons</w:t>
            </w:r>
            <w:r>
              <w:rPr>
                <w:rFonts w:ascii="Trebuchet MS" w:hAnsi="Trebuchet MS" w:cs="Arial"/>
              </w:rPr>
              <w:t>.</w:t>
            </w:r>
          </w:p>
        </w:tc>
        <w:tc>
          <w:tcPr>
            <w:tcW w:w="794" w:type="pct"/>
            <w:tcBorders>
              <w:top w:val="single" w:sz="4" w:space="0" w:color="auto"/>
              <w:left w:val="single" w:sz="4" w:space="0" w:color="auto"/>
              <w:bottom w:val="single" w:sz="4" w:space="0" w:color="auto"/>
              <w:right w:val="single" w:sz="4" w:space="0" w:color="auto"/>
            </w:tcBorders>
            <w:hideMark/>
          </w:tcPr>
          <w:p w14:paraId="22DBD507" w14:textId="77777777" w:rsidR="00770C27" w:rsidRPr="006B21E6" w:rsidRDefault="00770C27" w:rsidP="00EA09A3">
            <w:pPr>
              <w:jc w:val="center"/>
              <w:rPr>
                <w:rFonts w:ascii="Trebuchet MS" w:eastAsia="Calibri" w:hAnsi="Trebuchet MS" w:cs="Arial"/>
              </w:rPr>
            </w:pPr>
          </w:p>
        </w:tc>
        <w:tc>
          <w:tcPr>
            <w:tcW w:w="805" w:type="pct"/>
            <w:tcBorders>
              <w:top w:val="single" w:sz="4" w:space="0" w:color="auto"/>
              <w:left w:val="single" w:sz="4" w:space="0" w:color="auto"/>
              <w:bottom w:val="single" w:sz="4" w:space="0" w:color="auto"/>
              <w:right w:val="single" w:sz="4" w:space="0" w:color="auto"/>
            </w:tcBorders>
          </w:tcPr>
          <w:p w14:paraId="6688352C" w14:textId="77777777" w:rsidR="00770C27" w:rsidRPr="006B21E6" w:rsidRDefault="00770C27" w:rsidP="00EA09A3">
            <w:pPr>
              <w:jc w:val="center"/>
              <w:rPr>
                <w:rFonts w:ascii="Trebuchet MS" w:eastAsia="Calibri" w:hAnsi="Trebuchet MS" w:cs="Arial"/>
              </w:rPr>
            </w:pPr>
            <w:r w:rsidRPr="006B21E6">
              <w:rPr>
                <w:rFonts w:ascii="Trebuchet MS" w:hAnsi="Trebuchet MS" w:cs="Arial"/>
              </w:rPr>
              <w:t>X</w:t>
            </w:r>
          </w:p>
        </w:tc>
      </w:tr>
      <w:tr w:rsidR="00770C27" w:rsidRPr="006B21E6" w14:paraId="309FA52D" w14:textId="77777777" w:rsidTr="00EA09A3">
        <w:tc>
          <w:tcPr>
            <w:tcW w:w="3401" w:type="pct"/>
            <w:tcBorders>
              <w:top w:val="single" w:sz="4" w:space="0" w:color="auto"/>
              <w:left w:val="single" w:sz="4" w:space="0" w:color="auto"/>
              <w:bottom w:val="single" w:sz="4" w:space="0" w:color="auto"/>
              <w:right w:val="single" w:sz="4" w:space="0" w:color="auto"/>
            </w:tcBorders>
            <w:hideMark/>
          </w:tcPr>
          <w:p w14:paraId="72CF6F63" w14:textId="77777777" w:rsidR="00770C27" w:rsidRPr="006B21E6" w:rsidRDefault="00770C27" w:rsidP="00EA09A3">
            <w:pPr>
              <w:ind w:left="360" w:hanging="360"/>
              <w:rPr>
                <w:rFonts w:ascii="Trebuchet MS" w:hAnsi="Trebuchet MS" w:cs="Arial"/>
              </w:rPr>
            </w:pPr>
            <w:r w:rsidRPr="006B21E6">
              <w:rPr>
                <w:rFonts w:ascii="Trebuchet MS" w:hAnsi="Trebuchet MS" w:cs="Arial"/>
              </w:rPr>
              <w:t>Excellent understanding of younger people’s issues</w:t>
            </w:r>
          </w:p>
          <w:p w14:paraId="1AF10F3F" w14:textId="77777777" w:rsidR="00770C27" w:rsidRPr="006B21E6" w:rsidRDefault="00770C27" w:rsidP="00EA09A3">
            <w:pPr>
              <w:ind w:left="360" w:hanging="360"/>
              <w:rPr>
                <w:rFonts w:ascii="Trebuchet MS" w:hAnsi="Trebuchet MS" w:cs="Arial"/>
              </w:rPr>
            </w:pPr>
            <w:r w:rsidRPr="006B21E6">
              <w:rPr>
                <w:rFonts w:ascii="Trebuchet MS" w:hAnsi="Trebuchet MS" w:cs="Arial"/>
              </w:rPr>
              <w:t>(substance abuse, bullying, career choices)</w:t>
            </w:r>
            <w:r>
              <w:rPr>
                <w:rFonts w:ascii="Trebuchet MS" w:hAnsi="Trebuchet MS" w:cs="Arial"/>
              </w:rPr>
              <w:t>.</w:t>
            </w:r>
          </w:p>
        </w:tc>
        <w:tc>
          <w:tcPr>
            <w:tcW w:w="794" w:type="pct"/>
            <w:tcBorders>
              <w:top w:val="single" w:sz="4" w:space="0" w:color="auto"/>
              <w:left w:val="single" w:sz="4" w:space="0" w:color="auto"/>
              <w:bottom w:val="single" w:sz="4" w:space="0" w:color="auto"/>
              <w:right w:val="single" w:sz="4" w:space="0" w:color="auto"/>
            </w:tcBorders>
            <w:hideMark/>
          </w:tcPr>
          <w:p w14:paraId="2CE2951E" w14:textId="77777777" w:rsidR="00770C27" w:rsidRPr="006B21E6" w:rsidRDefault="00770C27" w:rsidP="00EA09A3">
            <w:pPr>
              <w:jc w:val="center"/>
              <w:rPr>
                <w:rFonts w:ascii="Trebuchet MS" w:eastAsia="Calibri" w:hAnsi="Trebuchet MS" w:cs="Arial"/>
              </w:rPr>
            </w:pPr>
            <w:r w:rsidRPr="006B21E6">
              <w:rPr>
                <w:rFonts w:ascii="Trebuchet MS" w:hAnsi="Trebuchet MS" w:cs="Arial"/>
              </w:rPr>
              <w:t>X</w:t>
            </w:r>
          </w:p>
        </w:tc>
        <w:tc>
          <w:tcPr>
            <w:tcW w:w="805" w:type="pct"/>
            <w:tcBorders>
              <w:top w:val="single" w:sz="4" w:space="0" w:color="auto"/>
              <w:left w:val="single" w:sz="4" w:space="0" w:color="auto"/>
              <w:bottom w:val="single" w:sz="4" w:space="0" w:color="auto"/>
              <w:right w:val="single" w:sz="4" w:space="0" w:color="auto"/>
            </w:tcBorders>
          </w:tcPr>
          <w:p w14:paraId="0B7F6057" w14:textId="77777777" w:rsidR="00770C27" w:rsidRPr="006B21E6" w:rsidRDefault="00770C27" w:rsidP="00EA09A3">
            <w:pPr>
              <w:jc w:val="center"/>
              <w:rPr>
                <w:rFonts w:ascii="Trebuchet MS" w:eastAsia="Calibri" w:hAnsi="Trebuchet MS" w:cs="Arial"/>
              </w:rPr>
            </w:pPr>
          </w:p>
        </w:tc>
      </w:tr>
      <w:tr w:rsidR="00770C27" w:rsidRPr="006B21E6" w14:paraId="7BD4BBA3" w14:textId="77777777" w:rsidTr="00EA09A3">
        <w:tc>
          <w:tcPr>
            <w:tcW w:w="3401" w:type="pct"/>
            <w:tcBorders>
              <w:top w:val="single" w:sz="4" w:space="0" w:color="auto"/>
              <w:left w:val="single" w:sz="4" w:space="0" w:color="auto"/>
              <w:bottom w:val="single" w:sz="4" w:space="0" w:color="auto"/>
              <w:right w:val="single" w:sz="4" w:space="0" w:color="auto"/>
            </w:tcBorders>
            <w:hideMark/>
          </w:tcPr>
          <w:p w14:paraId="77907255" w14:textId="77777777" w:rsidR="00770C27" w:rsidRPr="006B21E6" w:rsidRDefault="00770C27" w:rsidP="00EA09A3">
            <w:pPr>
              <w:jc w:val="both"/>
              <w:rPr>
                <w:rFonts w:ascii="Trebuchet MS" w:hAnsi="Trebuchet MS" w:cs="Arial"/>
              </w:rPr>
            </w:pPr>
            <w:r w:rsidRPr="006B21E6">
              <w:rPr>
                <w:rFonts w:ascii="Trebuchet MS" w:hAnsi="Trebuchet MS" w:cs="Arial"/>
              </w:rPr>
              <w:t>Have a good understanding of the Jewish Community, Judaism and Jewish Values</w:t>
            </w:r>
            <w:r>
              <w:rPr>
                <w:rFonts w:ascii="Trebuchet MS" w:hAnsi="Trebuchet MS" w:cs="Arial"/>
              </w:rPr>
              <w:t>.</w:t>
            </w:r>
          </w:p>
        </w:tc>
        <w:tc>
          <w:tcPr>
            <w:tcW w:w="794" w:type="pct"/>
            <w:tcBorders>
              <w:top w:val="single" w:sz="4" w:space="0" w:color="auto"/>
              <w:left w:val="single" w:sz="4" w:space="0" w:color="auto"/>
              <w:bottom w:val="single" w:sz="4" w:space="0" w:color="auto"/>
              <w:right w:val="single" w:sz="4" w:space="0" w:color="auto"/>
            </w:tcBorders>
            <w:hideMark/>
          </w:tcPr>
          <w:p w14:paraId="7B7F0F8D" w14:textId="77777777" w:rsidR="00770C27" w:rsidRPr="006B21E6" w:rsidRDefault="00770C27" w:rsidP="00EA09A3">
            <w:pPr>
              <w:jc w:val="center"/>
              <w:rPr>
                <w:rFonts w:ascii="Trebuchet MS" w:eastAsia="Calibri" w:hAnsi="Trebuchet MS" w:cs="Arial"/>
              </w:rPr>
            </w:pPr>
            <w:r w:rsidRPr="006B21E6">
              <w:rPr>
                <w:rFonts w:ascii="Trebuchet MS" w:hAnsi="Trebuchet MS" w:cs="Arial"/>
              </w:rPr>
              <w:t>X</w:t>
            </w:r>
          </w:p>
        </w:tc>
        <w:tc>
          <w:tcPr>
            <w:tcW w:w="805" w:type="pct"/>
            <w:tcBorders>
              <w:top w:val="single" w:sz="4" w:space="0" w:color="auto"/>
              <w:left w:val="single" w:sz="4" w:space="0" w:color="auto"/>
              <w:bottom w:val="single" w:sz="4" w:space="0" w:color="auto"/>
              <w:right w:val="single" w:sz="4" w:space="0" w:color="auto"/>
            </w:tcBorders>
            <w:hideMark/>
          </w:tcPr>
          <w:p w14:paraId="54848AFC" w14:textId="77777777" w:rsidR="00770C27" w:rsidRPr="006B21E6" w:rsidRDefault="00770C27" w:rsidP="00EA09A3">
            <w:pPr>
              <w:rPr>
                <w:rFonts w:ascii="Trebuchet MS" w:hAnsi="Trebuchet MS"/>
              </w:rPr>
            </w:pPr>
          </w:p>
        </w:tc>
      </w:tr>
      <w:tr w:rsidR="00770C27" w:rsidRPr="006B21E6" w14:paraId="6C7B5312" w14:textId="77777777" w:rsidTr="00EA09A3">
        <w:tc>
          <w:tcPr>
            <w:tcW w:w="3401" w:type="pct"/>
            <w:tcBorders>
              <w:top w:val="single" w:sz="4" w:space="0" w:color="auto"/>
              <w:left w:val="single" w:sz="4" w:space="0" w:color="auto"/>
              <w:bottom w:val="single" w:sz="4" w:space="0" w:color="auto"/>
              <w:right w:val="single" w:sz="4" w:space="0" w:color="auto"/>
            </w:tcBorders>
          </w:tcPr>
          <w:p w14:paraId="2B2F511B" w14:textId="77777777" w:rsidR="00770C27" w:rsidRPr="006B21E6" w:rsidRDefault="00770C27" w:rsidP="00EA09A3">
            <w:pPr>
              <w:jc w:val="both"/>
              <w:rPr>
                <w:rFonts w:ascii="Trebuchet MS" w:hAnsi="Trebuchet MS" w:cs="Arial"/>
              </w:rPr>
            </w:pPr>
            <w:r w:rsidRPr="006B21E6">
              <w:rPr>
                <w:rFonts w:ascii="Trebuchet MS" w:hAnsi="Trebuchet MS" w:cs="Arial"/>
              </w:rPr>
              <w:t>Ability to work with deadlines, and in a very dynamic environment</w:t>
            </w:r>
            <w:r>
              <w:rPr>
                <w:rFonts w:ascii="Trebuchet MS" w:hAnsi="Trebuchet MS" w:cs="Arial"/>
              </w:rPr>
              <w:t>.</w:t>
            </w:r>
          </w:p>
        </w:tc>
        <w:tc>
          <w:tcPr>
            <w:tcW w:w="794" w:type="pct"/>
            <w:tcBorders>
              <w:top w:val="single" w:sz="4" w:space="0" w:color="auto"/>
              <w:left w:val="single" w:sz="4" w:space="0" w:color="auto"/>
              <w:bottom w:val="single" w:sz="4" w:space="0" w:color="auto"/>
              <w:right w:val="single" w:sz="4" w:space="0" w:color="auto"/>
            </w:tcBorders>
          </w:tcPr>
          <w:p w14:paraId="51473A12" w14:textId="77777777" w:rsidR="00770C27" w:rsidRPr="006B21E6" w:rsidRDefault="00770C27" w:rsidP="00EA09A3">
            <w:pPr>
              <w:jc w:val="center"/>
              <w:rPr>
                <w:rFonts w:ascii="Trebuchet MS" w:hAnsi="Trebuchet MS" w:cs="Arial"/>
              </w:rPr>
            </w:pPr>
            <w:r w:rsidRPr="006B21E6">
              <w:rPr>
                <w:rFonts w:ascii="Trebuchet MS" w:hAnsi="Trebuchet MS" w:cs="Arial"/>
              </w:rPr>
              <w:t>X</w:t>
            </w:r>
          </w:p>
        </w:tc>
        <w:tc>
          <w:tcPr>
            <w:tcW w:w="805" w:type="pct"/>
            <w:tcBorders>
              <w:top w:val="single" w:sz="4" w:space="0" w:color="auto"/>
              <w:left w:val="single" w:sz="4" w:space="0" w:color="auto"/>
              <w:bottom w:val="single" w:sz="4" w:space="0" w:color="auto"/>
              <w:right w:val="single" w:sz="4" w:space="0" w:color="auto"/>
            </w:tcBorders>
          </w:tcPr>
          <w:p w14:paraId="348BA665" w14:textId="77777777" w:rsidR="00770C27" w:rsidRPr="006B21E6" w:rsidRDefault="00770C27" w:rsidP="00EA09A3">
            <w:pPr>
              <w:jc w:val="center"/>
              <w:rPr>
                <w:rFonts w:ascii="Trebuchet MS" w:eastAsia="Calibri" w:hAnsi="Trebuchet MS" w:cs="Arial"/>
              </w:rPr>
            </w:pPr>
          </w:p>
        </w:tc>
      </w:tr>
      <w:tr w:rsidR="00770C27" w:rsidRPr="006B21E6" w14:paraId="1498C7CC" w14:textId="77777777" w:rsidTr="00EA09A3">
        <w:tc>
          <w:tcPr>
            <w:tcW w:w="3401" w:type="pct"/>
            <w:tcBorders>
              <w:top w:val="single" w:sz="4" w:space="0" w:color="auto"/>
              <w:left w:val="single" w:sz="4" w:space="0" w:color="auto"/>
              <w:bottom w:val="single" w:sz="4" w:space="0" w:color="auto"/>
              <w:right w:val="single" w:sz="4" w:space="0" w:color="auto"/>
            </w:tcBorders>
            <w:hideMark/>
          </w:tcPr>
          <w:p w14:paraId="522EC656" w14:textId="77777777" w:rsidR="00770C27" w:rsidRPr="006B21E6" w:rsidRDefault="00770C27" w:rsidP="00EA09A3">
            <w:pPr>
              <w:jc w:val="both"/>
              <w:rPr>
                <w:rFonts w:ascii="Trebuchet MS" w:hAnsi="Trebuchet MS" w:cs="Arial"/>
              </w:rPr>
            </w:pPr>
            <w:r w:rsidRPr="006B21E6">
              <w:rPr>
                <w:rFonts w:ascii="Trebuchet MS" w:hAnsi="Trebuchet MS" w:cs="Arial"/>
              </w:rPr>
              <w:t>Understand empowerment of young people and put this into practice</w:t>
            </w:r>
            <w:r>
              <w:rPr>
                <w:rFonts w:ascii="Trebuchet MS" w:hAnsi="Trebuchet MS" w:cs="Arial"/>
              </w:rPr>
              <w:t>.</w:t>
            </w:r>
          </w:p>
        </w:tc>
        <w:tc>
          <w:tcPr>
            <w:tcW w:w="794" w:type="pct"/>
            <w:tcBorders>
              <w:top w:val="single" w:sz="4" w:space="0" w:color="auto"/>
              <w:left w:val="single" w:sz="4" w:space="0" w:color="auto"/>
              <w:bottom w:val="single" w:sz="4" w:space="0" w:color="auto"/>
              <w:right w:val="single" w:sz="4" w:space="0" w:color="auto"/>
            </w:tcBorders>
            <w:hideMark/>
          </w:tcPr>
          <w:p w14:paraId="677BA130" w14:textId="77777777" w:rsidR="00770C27" w:rsidRPr="006B21E6" w:rsidRDefault="00770C27" w:rsidP="00EA09A3">
            <w:pPr>
              <w:jc w:val="center"/>
              <w:rPr>
                <w:rFonts w:ascii="Trebuchet MS" w:eastAsia="Calibri" w:hAnsi="Trebuchet MS" w:cs="Arial"/>
              </w:rPr>
            </w:pPr>
            <w:r w:rsidRPr="006B21E6">
              <w:rPr>
                <w:rFonts w:ascii="Trebuchet MS" w:hAnsi="Trebuchet MS" w:cs="Arial"/>
              </w:rPr>
              <w:t>X</w:t>
            </w:r>
          </w:p>
        </w:tc>
        <w:tc>
          <w:tcPr>
            <w:tcW w:w="805" w:type="pct"/>
            <w:tcBorders>
              <w:top w:val="single" w:sz="4" w:space="0" w:color="auto"/>
              <w:left w:val="single" w:sz="4" w:space="0" w:color="auto"/>
              <w:bottom w:val="single" w:sz="4" w:space="0" w:color="auto"/>
              <w:right w:val="single" w:sz="4" w:space="0" w:color="auto"/>
            </w:tcBorders>
          </w:tcPr>
          <w:p w14:paraId="0CE3A760" w14:textId="77777777" w:rsidR="00770C27" w:rsidRPr="006B21E6" w:rsidRDefault="00770C27" w:rsidP="00EA09A3">
            <w:pPr>
              <w:jc w:val="center"/>
              <w:rPr>
                <w:rFonts w:ascii="Trebuchet MS" w:eastAsia="Calibri" w:hAnsi="Trebuchet MS" w:cs="Arial"/>
              </w:rPr>
            </w:pPr>
          </w:p>
        </w:tc>
      </w:tr>
      <w:tr w:rsidR="00770C27" w:rsidRPr="006B21E6" w14:paraId="344B8748" w14:textId="77777777" w:rsidTr="00EA09A3">
        <w:tc>
          <w:tcPr>
            <w:tcW w:w="3401" w:type="pct"/>
            <w:tcBorders>
              <w:top w:val="single" w:sz="4" w:space="0" w:color="auto"/>
              <w:left w:val="single" w:sz="4" w:space="0" w:color="auto"/>
              <w:bottom w:val="single" w:sz="4" w:space="0" w:color="auto"/>
              <w:right w:val="single" w:sz="4" w:space="0" w:color="auto"/>
            </w:tcBorders>
          </w:tcPr>
          <w:p w14:paraId="4435A03F" w14:textId="77777777" w:rsidR="00770C27" w:rsidRPr="006B21E6" w:rsidRDefault="00770C27" w:rsidP="00EA09A3">
            <w:pPr>
              <w:ind w:left="34" w:hanging="34"/>
              <w:rPr>
                <w:rFonts w:ascii="Trebuchet MS" w:hAnsi="Trebuchet MS" w:cs="Arial"/>
              </w:rPr>
            </w:pPr>
            <w:r w:rsidRPr="006B21E6">
              <w:rPr>
                <w:rFonts w:ascii="Trebuchet MS" w:hAnsi="Trebuchet MS" w:cs="Arial"/>
              </w:rPr>
              <w:t>Energetic and proactive attitude</w:t>
            </w:r>
            <w:r>
              <w:rPr>
                <w:rFonts w:ascii="Trebuchet MS" w:hAnsi="Trebuchet MS" w:cs="Arial"/>
              </w:rPr>
              <w:t>.</w:t>
            </w:r>
          </w:p>
        </w:tc>
        <w:tc>
          <w:tcPr>
            <w:tcW w:w="794" w:type="pct"/>
            <w:tcBorders>
              <w:top w:val="single" w:sz="4" w:space="0" w:color="auto"/>
              <w:left w:val="single" w:sz="4" w:space="0" w:color="auto"/>
              <w:bottom w:val="single" w:sz="4" w:space="0" w:color="auto"/>
              <w:right w:val="single" w:sz="4" w:space="0" w:color="auto"/>
            </w:tcBorders>
          </w:tcPr>
          <w:p w14:paraId="58516122" w14:textId="77777777" w:rsidR="00770C27" w:rsidRPr="006B21E6" w:rsidRDefault="00770C27" w:rsidP="00EA09A3">
            <w:pPr>
              <w:jc w:val="center"/>
              <w:rPr>
                <w:rFonts w:ascii="Trebuchet MS" w:hAnsi="Trebuchet MS" w:cs="Arial"/>
              </w:rPr>
            </w:pPr>
            <w:r w:rsidRPr="006B21E6">
              <w:rPr>
                <w:rFonts w:ascii="Trebuchet MS" w:hAnsi="Trebuchet MS" w:cs="Arial"/>
              </w:rPr>
              <w:t>X</w:t>
            </w:r>
          </w:p>
          <w:p w14:paraId="450843CC" w14:textId="77777777" w:rsidR="00770C27" w:rsidRPr="006B21E6" w:rsidRDefault="00770C27" w:rsidP="00EA09A3">
            <w:pPr>
              <w:jc w:val="center"/>
              <w:rPr>
                <w:rFonts w:ascii="Trebuchet MS" w:hAnsi="Trebuchet MS" w:cs="Arial"/>
              </w:rPr>
            </w:pPr>
          </w:p>
        </w:tc>
        <w:tc>
          <w:tcPr>
            <w:tcW w:w="805" w:type="pct"/>
            <w:tcBorders>
              <w:top w:val="single" w:sz="4" w:space="0" w:color="auto"/>
              <w:left w:val="single" w:sz="4" w:space="0" w:color="auto"/>
              <w:bottom w:val="single" w:sz="4" w:space="0" w:color="auto"/>
              <w:right w:val="single" w:sz="4" w:space="0" w:color="auto"/>
            </w:tcBorders>
          </w:tcPr>
          <w:p w14:paraId="691DB8E8" w14:textId="77777777" w:rsidR="00770C27" w:rsidRPr="006B21E6" w:rsidRDefault="00770C27" w:rsidP="00EA09A3">
            <w:pPr>
              <w:jc w:val="center"/>
              <w:rPr>
                <w:rFonts w:ascii="Trebuchet MS" w:eastAsia="Calibri" w:hAnsi="Trebuchet MS" w:cs="Arial"/>
              </w:rPr>
            </w:pPr>
          </w:p>
        </w:tc>
      </w:tr>
      <w:tr w:rsidR="00770C27" w:rsidRPr="006B21E6" w14:paraId="57B6DE95" w14:textId="77777777" w:rsidTr="00EA09A3">
        <w:tc>
          <w:tcPr>
            <w:tcW w:w="3401" w:type="pct"/>
            <w:tcBorders>
              <w:top w:val="single" w:sz="4" w:space="0" w:color="auto"/>
              <w:left w:val="single" w:sz="4" w:space="0" w:color="auto"/>
              <w:bottom w:val="single" w:sz="4" w:space="0" w:color="auto"/>
              <w:right w:val="single" w:sz="4" w:space="0" w:color="auto"/>
            </w:tcBorders>
          </w:tcPr>
          <w:p w14:paraId="50919751" w14:textId="77777777" w:rsidR="00770C27" w:rsidRPr="006B21E6" w:rsidRDefault="00770C27" w:rsidP="00EA09A3">
            <w:pPr>
              <w:ind w:left="34" w:hanging="34"/>
              <w:rPr>
                <w:rFonts w:ascii="Trebuchet MS" w:hAnsi="Trebuchet MS" w:cs="Arial"/>
              </w:rPr>
            </w:pPr>
            <w:r w:rsidRPr="006B21E6">
              <w:rPr>
                <w:rFonts w:ascii="Trebuchet MS" w:hAnsi="Trebuchet MS" w:cs="Arial"/>
              </w:rPr>
              <w:t>Possess excellent interpersonal skills, be articulate, creative, intelligent and self-motivated and have the self-confidence to build and maintain strong relationships</w:t>
            </w:r>
            <w:r>
              <w:rPr>
                <w:rFonts w:ascii="Trebuchet MS" w:hAnsi="Trebuchet MS" w:cs="Arial"/>
              </w:rPr>
              <w:t>.</w:t>
            </w:r>
          </w:p>
        </w:tc>
        <w:tc>
          <w:tcPr>
            <w:tcW w:w="794" w:type="pct"/>
            <w:tcBorders>
              <w:top w:val="single" w:sz="4" w:space="0" w:color="auto"/>
              <w:left w:val="single" w:sz="4" w:space="0" w:color="auto"/>
              <w:bottom w:val="single" w:sz="4" w:space="0" w:color="auto"/>
              <w:right w:val="single" w:sz="4" w:space="0" w:color="auto"/>
            </w:tcBorders>
          </w:tcPr>
          <w:p w14:paraId="7C66E72C" w14:textId="77777777" w:rsidR="00770C27" w:rsidRPr="006B21E6" w:rsidRDefault="00770C27" w:rsidP="00EA09A3">
            <w:pPr>
              <w:jc w:val="center"/>
              <w:rPr>
                <w:rFonts w:ascii="Trebuchet MS" w:hAnsi="Trebuchet MS" w:cs="Arial"/>
              </w:rPr>
            </w:pPr>
            <w:r w:rsidRPr="006B21E6">
              <w:rPr>
                <w:rFonts w:ascii="Trebuchet MS" w:hAnsi="Trebuchet MS" w:cs="Arial"/>
              </w:rPr>
              <w:t>X</w:t>
            </w:r>
          </w:p>
        </w:tc>
        <w:tc>
          <w:tcPr>
            <w:tcW w:w="805" w:type="pct"/>
            <w:tcBorders>
              <w:top w:val="single" w:sz="4" w:space="0" w:color="auto"/>
              <w:left w:val="single" w:sz="4" w:space="0" w:color="auto"/>
              <w:bottom w:val="single" w:sz="4" w:space="0" w:color="auto"/>
              <w:right w:val="single" w:sz="4" w:space="0" w:color="auto"/>
            </w:tcBorders>
          </w:tcPr>
          <w:p w14:paraId="12BF80A4" w14:textId="77777777" w:rsidR="00770C27" w:rsidRPr="006B21E6" w:rsidRDefault="00770C27" w:rsidP="00EA09A3">
            <w:pPr>
              <w:jc w:val="center"/>
              <w:rPr>
                <w:rFonts w:ascii="Trebuchet MS" w:eastAsia="Calibri" w:hAnsi="Trebuchet MS" w:cs="Arial"/>
              </w:rPr>
            </w:pPr>
          </w:p>
        </w:tc>
      </w:tr>
      <w:tr w:rsidR="00770C27" w:rsidRPr="006B21E6" w14:paraId="20AB9CFF" w14:textId="77777777" w:rsidTr="00EA09A3">
        <w:tc>
          <w:tcPr>
            <w:tcW w:w="3401" w:type="pct"/>
            <w:tcBorders>
              <w:top w:val="single" w:sz="4" w:space="0" w:color="auto"/>
              <w:left w:val="single" w:sz="4" w:space="0" w:color="auto"/>
              <w:bottom w:val="single" w:sz="4" w:space="0" w:color="auto"/>
              <w:right w:val="single" w:sz="4" w:space="0" w:color="auto"/>
            </w:tcBorders>
          </w:tcPr>
          <w:p w14:paraId="1D85CD27" w14:textId="77777777" w:rsidR="00770C27" w:rsidRPr="006B21E6" w:rsidRDefault="00770C27" w:rsidP="00EA09A3">
            <w:pPr>
              <w:ind w:left="34" w:hanging="34"/>
              <w:rPr>
                <w:rFonts w:ascii="Trebuchet MS" w:hAnsi="Trebuchet MS" w:cs="Arial"/>
              </w:rPr>
            </w:pPr>
            <w:r w:rsidRPr="006B21E6">
              <w:rPr>
                <w:rFonts w:ascii="Trebuchet MS" w:hAnsi="Trebuchet MS" w:cs="Arial"/>
              </w:rPr>
              <w:t xml:space="preserve">Proven experience as a proactive team member contributing to the success of the wider team and a proactive attitude. </w:t>
            </w:r>
          </w:p>
        </w:tc>
        <w:tc>
          <w:tcPr>
            <w:tcW w:w="794" w:type="pct"/>
            <w:tcBorders>
              <w:top w:val="single" w:sz="4" w:space="0" w:color="auto"/>
              <w:left w:val="single" w:sz="4" w:space="0" w:color="auto"/>
              <w:bottom w:val="single" w:sz="4" w:space="0" w:color="auto"/>
              <w:right w:val="single" w:sz="4" w:space="0" w:color="auto"/>
            </w:tcBorders>
          </w:tcPr>
          <w:p w14:paraId="311C0E89" w14:textId="77777777" w:rsidR="00770C27" w:rsidRPr="006B21E6" w:rsidRDefault="00770C27" w:rsidP="00EA09A3">
            <w:pPr>
              <w:jc w:val="center"/>
              <w:rPr>
                <w:rFonts w:ascii="Trebuchet MS" w:hAnsi="Trebuchet MS" w:cs="Arial"/>
              </w:rPr>
            </w:pPr>
            <w:r w:rsidRPr="006B21E6">
              <w:rPr>
                <w:rFonts w:ascii="Trebuchet MS" w:hAnsi="Trebuchet MS" w:cs="Arial"/>
              </w:rPr>
              <w:t>X</w:t>
            </w:r>
          </w:p>
        </w:tc>
        <w:tc>
          <w:tcPr>
            <w:tcW w:w="805" w:type="pct"/>
            <w:tcBorders>
              <w:top w:val="single" w:sz="4" w:space="0" w:color="auto"/>
              <w:left w:val="single" w:sz="4" w:space="0" w:color="auto"/>
              <w:bottom w:val="single" w:sz="4" w:space="0" w:color="auto"/>
              <w:right w:val="single" w:sz="4" w:space="0" w:color="auto"/>
            </w:tcBorders>
          </w:tcPr>
          <w:p w14:paraId="1C666E8B" w14:textId="77777777" w:rsidR="00770C27" w:rsidRPr="006B21E6" w:rsidRDefault="00770C27" w:rsidP="00EA09A3">
            <w:pPr>
              <w:jc w:val="center"/>
              <w:rPr>
                <w:rFonts w:ascii="Trebuchet MS" w:eastAsia="Calibri" w:hAnsi="Trebuchet MS" w:cs="Arial"/>
              </w:rPr>
            </w:pPr>
          </w:p>
        </w:tc>
      </w:tr>
      <w:tr w:rsidR="00770C27" w:rsidRPr="008A5439" w14:paraId="68870DAE" w14:textId="77777777" w:rsidTr="00EA09A3">
        <w:tc>
          <w:tcPr>
            <w:tcW w:w="3401" w:type="pct"/>
            <w:tcBorders>
              <w:top w:val="single" w:sz="4" w:space="0" w:color="auto"/>
              <w:left w:val="single" w:sz="4" w:space="0" w:color="auto"/>
              <w:bottom w:val="single" w:sz="4" w:space="0" w:color="auto"/>
              <w:right w:val="single" w:sz="4" w:space="0" w:color="auto"/>
            </w:tcBorders>
          </w:tcPr>
          <w:p w14:paraId="72B29596" w14:textId="77777777" w:rsidR="00770C27" w:rsidRDefault="00770C27" w:rsidP="00EA09A3">
            <w:pPr>
              <w:ind w:left="34" w:hanging="34"/>
              <w:rPr>
                <w:rFonts w:ascii="Trebuchet MS" w:hAnsi="Trebuchet MS" w:cs="Arial"/>
              </w:rPr>
            </w:pPr>
            <w:r>
              <w:rPr>
                <w:rFonts w:ascii="Trebuchet MS" w:hAnsi="Trebuchet MS" w:cs="Arial"/>
              </w:rPr>
              <w:t>The ability to integrate themselves into the community.</w:t>
            </w:r>
          </w:p>
        </w:tc>
        <w:tc>
          <w:tcPr>
            <w:tcW w:w="794" w:type="pct"/>
            <w:tcBorders>
              <w:top w:val="single" w:sz="4" w:space="0" w:color="auto"/>
              <w:left w:val="single" w:sz="4" w:space="0" w:color="auto"/>
              <w:bottom w:val="single" w:sz="4" w:space="0" w:color="auto"/>
              <w:right w:val="single" w:sz="4" w:space="0" w:color="auto"/>
            </w:tcBorders>
          </w:tcPr>
          <w:p w14:paraId="4821891D" w14:textId="77777777" w:rsidR="00770C27" w:rsidRDefault="00770C27" w:rsidP="00EA09A3">
            <w:pPr>
              <w:jc w:val="center"/>
              <w:rPr>
                <w:rFonts w:ascii="Trebuchet MS" w:hAnsi="Trebuchet MS" w:cs="Arial"/>
              </w:rPr>
            </w:pPr>
            <w:r>
              <w:rPr>
                <w:rFonts w:ascii="Trebuchet MS" w:hAnsi="Trebuchet MS" w:cs="Arial"/>
              </w:rPr>
              <w:t>X</w:t>
            </w:r>
          </w:p>
          <w:p w14:paraId="4995ED7C" w14:textId="77777777" w:rsidR="00770C27" w:rsidRDefault="00770C27" w:rsidP="00EA09A3">
            <w:pPr>
              <w:jc w:val="center"/>
              <w:rPr>
                <w:rFonts w:ascii="Trebuchet MS" w:hAnsi="Trebuchet MS" w:cs="Arial"/>
              </w:rPr>
            </w:pPr>
          </w:p>
        </w:tc>
        <w:tc>
          <w:tcPr>
            <w:tcW w:w="805" w:type="pct"/>
            <w:tcBorders>
              <w:top w:val="single" w:sz="4" w:space="0" w:color="auto"/>
              <w:left w:val="single" w:sz="4" w:space="0" w:color="auto"/>
              <w:bottom w:val="single" w:sz="4" w:space="0" w:color="auto"/>
              <w:right w:val="single" w:sz="4" w:space="0" w:color="auto"/>
            </w:tcBorders>
          </w:tcPr>
          <w:p w14:paraId="17C4809F" w14:textId="77777777" w:rsidR="00770C27" w:rsidRPr="008A5439" w:rsidRDefault="00770C27" w:rsidP="00EA09A3">
            <w:pPr>
              <w:jc w:val="center"/>
              <w:rPr>
                <w:rFonts w:ascii="Trebuchet MS" w:eastAsia="Calibri" w:hAnsi="Trebuchet MS" w:cs="Arial"/>
              </w:rPr>
            </w:pPr>
          </w:p>
        </w:tc>
      </w:tr>
    </w:tbl>
    <w:p w14:paraId="2024B5B6" w14:textId="77777777" w:rsidR="00770C27" w:rsidRPr="008A5439" w:rsidRDefault="00770C27" w:rsidP="00770C27">
      <w:pPr>
        <w:jc w:val="both"/>
        <w:rPr>
          <w:rFonts w:ascii="Trebuchet MS" w:eastAsia="Calibri" w:hAnsi="Trebuchet MS" w:cs="Arial"/>
        </w:rPr>
      </w:pPr>
    </w:p>
    <w:p w14:paraId="3B5BD75E" w14:textId="77777777" w:rsidR="00770C27" w:rsidRDefault="00770C27" w:rsidP="00770C27"/>
    <w:p w14:paraId="421CE5BF" w14:textId="1A39DC9D" w:rsidR="003B5F71" w:rsidRPr="000168DC" w:rsidRDefault="003B5F71" w:rsidP="00770C27">
      <w:pPr>
        <w:ind w:left="426"/>
        <w:jc w:val="both"/>
        <w:rPr>
          <w:rFonts w:eastAsia="Calibri"/>
          <w:b/>
          <w:szCs w:val="22"/>
        </w:rPr>
      </w:pPr>
    </w:p>
    <w:p w14:paraId="421CE5C0" w14:textId="77777777" w:rsidR="00871BB6" w:rsidRPr="00FC3D56" w:rsidRDefault="00871BB6" w:rsidP="00871BB6">
      <w:pPr>
        <w:jc w:val="both"/>
        <w:rPr>
          <w:rFonts w:ascii="Trebuchet MS" w:hAnsi="Trebuchet MS" w:cs="Arial"/>
          <w:b/>
        </w:rPr>
      </w:pPr>
      <w:r w:rsidRPr="00FC3D56">
        <w:rPr>
          <w:rFonts w:ascii="Trebuchet MS" w:hAnsi="Trebuchet MS" w:cs="Arial"/>
          <w:b/>
          <w:sz w:val="22"/>
          <w:szCs w:val="22"/>
        </w:rPr>
        <w:t>GENERIC DUTIES</w:t>
      </w:r>
    </w:p>
    <w:p w14:paraId="421CE5C1" w14:textId="77777777" w:rsidR="00871BB6" w:rsidRPr="00FC3D56" w:rsidRDefault="00871BB6" w:rsidP="00D53BDB">
      <w:pPr>
        <w:autoSpaceDE w:val="0"/>
        <w:autoSpaceDN w:val="0"/>
        <w:adjustRightInd w:val="0"/>
        <w:jc w:val="both"/>
        <w:rPr>
          <w:rFonts w:ascii="Trebuchet MS" w:hAnsi="Trebuchet MS" w:cs="Arial"/>
          <w:sz w:val="22"/>
          <w:szCs w:val="22"/>
        </w:rPr>
      </w:pPr>
    </w:p>
    <w:p w14:paraId="421CE5C2" w14:textId="77777777" w:rsidR="00871BB6" w:rsidRPr="00FC3D56" w:rsidRDefault="00871BB6" w:rsidP="00D53BDB">
      <w:pPr>
        <w:numPr>
          <w:ilvl w:val="0"/>
          <w:numId w:val="14"/>
        </w:numPr>
        <w:tabs>
          <w:tab w:val="clear" w:pos="720"/>
          <w:tab w:val="num" w:pos="1080"/>
        </w:tabs>
        <w:ind w:left="426" w:hanging="426"/>
        <w:jc w:val="both"/>
        <w:rPr>
          <w:rFonts w:ascii="Trebuchet MS" w:eastAsia="Calibri" w:hAnsi="Trebuchet MS"/>
          <w:szCs w:val="22"/>
        </w:rPr>
      </w:pPr>
      <w:r w:rsidRPr="00FC3D56">
        <w:rPr>
          <w:rFonts w:ascii="Trebuchet MS" w:eastAsia="Calibri" w:hAnsi="Trebuchet MS"/>
          <w:szCs w:val="22"/>
        </w:rPr>
        <w:t>Committed to the aims of the United Synagogue and act as an ambassador for the organisation</w:t>
      </w:r>
    </w:p>
    <w:p w14:paraId="421CE5C3" w14:textId="77777777" w:rsidR="00871BB6" w:rsidRPr="00FC3D56" w:rsidRDefault="00871BB6" w:rsidP="00D53BDB">
      <w:pPr>
        <w:numPr>
          <w:ilvl w:val="0"/>
          <w:numId w:val="14"/>
        </w:numPr>
        <w:tabs>
          <w:tab w:val="clear" w:pos="720"/>
          <w:tab w:val="num" w:pos="1080"/>
        </w:tabs>
        <w:ind w:left="426" w:hanging="426"/>
        <w:jc w:val="both"/>
        <w:rPr>
          <w:rFonts w:ascii="Trebuchet MS" w:eastAsia="Calibri" w:hAnsi="Trebuchet MS"/>
          <w:szCs w:val="22"/>
        </w:rPr>
      </w:pPr>
      <w:r w:rsidRPr="00FC3D56">
        <w:rPr>
          <w:rFonts w:ascii="Trebuchet MS" w:eastAsia="Calibri" w:hAnsi="Trebuchet MS"/>
          <w:szCs w:val="22"/>
        </w:rPr>
        <w:t>Comply with The United Synagogue’s policy and procedures and code of expectations</w:t>
      </w:r>
    </w:p>
    <w:p w14:paraId="421CE5C4" w14:textId="77777777" w:rsidR="00871BB6" w:rsidRPr="00FC3D56" w:rsidRDefault="00871BB6" w:rsidP="00D53BDB">
      <w:pPr>
        <w:numPr>
          <w:ilvl w:val="0"/>
          <w:numId w:val="14"/>
        </w:numPr>
        <w:tabs>
          <w:tab w:val="clear" w:pos="720"/>
          <w:tab w:val="num" w:pos="1080"/>
        </w:tabs>
        <w:ind w:left="426" w:hanging="426"/>
        <w:jc w:val="both"/>
        <w:rPr>
          <w:rFonts w:ascii="Trebuchet MS" w:eastAsia="Calibri" w:hAnsi="Trebuchet MS"/>
          <w:szCs w:val="22"/>
        </w:rPr>
      </w:pPr>
      <w:r w:rsidRPr="00FC3D56">
        <w:rPr>
          <w:rFonts w:ascii="Trebuchet MS" w:eastAsia="Calibri" w:hAnsi="Trebuchet MS"/>
          <w:szCs w:val="22"/>
        </w:rPr>
        <w:t>Bring to the attention of senior staff any health and safety requirements, which become obvious. In the event of any immediate danger, to take the appropriate action to reduce risk to physical danger to employees, members, contractors, volunteers, children, parents, visitors or staff</w:t>
      </w:r>
    </w:p>
    <w:p w14:paraId="421CE5C5" w14:textId="77777777" w:rsidR="00871BB6" w:rsidRPr="00FC3D56" w:rsidRDefault="00871BB6" w:rsidP="00D53BDB">
      <w:pPr>
        <w:numPr>
          <w:ilvl w:val="0"/>
          <w:numId w:val="14"/>
        </w:numPr>
        <w:tabs>
          <w:tab w:val="clear" w:pos="720"/>
          <w:tab w:val="num" w:pos="1080"/>
        </w:tabs>
        <w:ind w:left="426" w:hanging="426"/>
        <w:jc w:val="both"/>
        <w:rPr>
          <w:rFonts w:ascii="Trebuchet MS" w:eastAsia="Calibri" w:hAnsi="Trebuchet MS"/>
          <w:szCs w:val="22"/>
        </w:rPr>
      </w:pPr>
      <w:r w:rsidRPr="00FC3D56">
        <w:rPr>
          <w:rFonts w:ascii="Trebuchet MS" w:eastAsia="Calibri" w:hAnsi="Trebuchet MS"/>
          <w:szCs w:val="22"/>
        </w:rPr>
        <w:t>Work collaboratively with other colleagues across the organisation to ensure the United Synagogue can achieve its vision, mission, and strategy</w:t>
      </w:r>
    </w:p>
    <w:p w14:paraId="421CE5C6" w14:textId="77777777" w:rsidR="00871BB6" w:rsidRPr="00FC3D56" w:rsidRDefault="00871BB6" w:rsidP="00D53BDB">
      <w:pPr>
        <w:numPr>
          <w:ilvl w:val="0"/>
          <w:numId w:val="14"/>
        </w:numPr>
        <w:tabs>
          <w:tab w:val="clear" w:pos="720"/>
          <w:tab w:val="num" w:pos="1080"/>
        </w:tabs>
        <w:ind w:left="426" w:hanging="426"/>
        <w:jc w:val="both"/>
        <w:rPr>
          <w:rFonts w:ascii="Trebuchet MS" w:eastAsia="Calibri" w:hAnsi="Trebuchet MS"/>
          <w:szCs w:val="22"/>
        </w:rPr>
      </w:pPr>
      <w:r w:rsidRPr="00FC3D56">
        <w:rPr>
          <w:rFonts w:ascii="Trebuchet MS" w:eastAsia="Calibri" w:hAnsi="Trebuchet MS"/>
          <w:szCs w:val="22"/>
        </w:rPr>
        <w:t>Undertake appropriate training as requested by your line manager in conjunction with the Human Resources Department and be committed to own continuous professional development</w:t>
      </w:r>
    </w:p>
    <w:p w14:paraId="421CE5C7" w14:textId="77777777" w:rsidR="00871BB6" w:rsidRPr="00FC3D56" w:rsidRDefault="00871BB6" w:rsidP="00D53BDB">
      <w:pPr>
        <w:numPr>
          <w:ilvl w:val="0"/>
          <w:numId w:val="14"/>
        </w:numPr>
        <w:tabs>
          <w:tab w:val="clear" w:pos="720"/>
          <w:tab w:val="num" w:pos="1080"/>
        </w:tabs>
        <w:ind w:left="426" w:hanging="426"/>
        <w:jc w:val="both"/>
        <w:rPr>
          <w:rFonts w:ascii="Trebuchet MS" w:eastAsia="Calibri" w:hAnsi="Trebuchet MS"/>
          <w:szCs w:val="22"/>
        </w:rPr>
      </w:pPr>
      <w:r w:rsidRPr="00FC3D56">
        <w:rPr>
          <w:rFonts w:ascii="Trebuchet MS" w:eastAsia="Calibri" w:hAnsi="Trebuchet MS"/>
          <w:szCs w:val="22"/>
        </w:rPr>
        <w:t>Carry out any other reasonable duties as requested by the Chief Executive or other designated senior staff/undertaking such other duties that occasionally fall within the purpose of the post</w:t>
      </w:r>
    </w:p>
    <w:p w14:paraId="421CE5C8" w14:textId="77777777" w:rsidR="00871BB6" w:rsidRPr="00FC3D56" w:rsidRDefault="00871BB6" w:rsidP="00D53BDB">
      <w:pPr>
        <w:numPr>
          <w:ilvl w:val="0"/>
          <w:numId w:val="14"/>
        </w:numPr>
        <w:tabs>
          <w:tab w:val="clear" w:pos="720"/>
          <w:tab w:val="num" w:pos="1080"/>
        </w:tabs>
        <w:ind w:left="426" w:hanging="426"/>
        <w:jc w:val="both"/>
        <w:rPr>
          <w:rFonts w:ascii="Trebuchet MS" w:eastAsia="Calibri" w:hAnsi="Trebuchet MS"/>
          <w:szCs w:val="22"/>
        </w:rPr>
      </w:pPr>
      <w:r w:rsidRPr="00FC3D56">
        <w:rPr>
          <w:rFonts w:ascii="Trebuchet MS" w:eastAsia="Calibri" w:hAnsi="Trebuchet MS"/>
          <w:szCs w:val="22"/>
        </w:rPr>
        <w:t>Maintaining high levels of discretion and confidentiality at all times</w:t>
      </w:r>
    </w:p>
    <w:p w14:paraId="423C1795" w14:textId="77777777" w:rsidR="00F53144" w:rsidRDefault="00F53144" w:rsidP="00F53144">
      <w:pPr>
        <w:jc w:val="both"/>
        <w:rPr>
          <w:rFonts w:ascii="Trebuchet MS" w:eastAsia="Calibri" w:hAnsi="Trebuchet MS"/>
          <w:szCs w:val="22"/>
        </w:rPr>
      </w:pPr>
    </w:p>
    <w:p w14:paraId="421CE5C9" w14:textId="63294B56" w:rsidR="00871BB6" w:rsidRPr="00FC3D56" w:rsidRDefault="00871BB6" w:rsidP="00F53144">
      <w:pPr>
        <w:jc w:val="both"/>
        <w:rPr>
          <w:rFonts w:ascii="Trebuchet MS" w:eastAsia="Calibri" w:hAnsi="Trebuchet MS"/>
          <w:szCs w:val="22"/>
        </w:rPr>
      </w:pPr>
      <w:r w:rsidRPr="00FC3D56">
        <w:rPr>
          <w:rFonts w:ascii="Trebuchet MS" w:eastAsia="Calibri" w:hAnsi="Trebuchet MS"/>
          <w:szCs w:val="22"/>
        </w:rPr>
        <w:t>This job description and person specification is not prescriptive; it merely outlines the key tasks and responsibilities of the post and the key tasks and responsibilities are subject to change, any changes will be made in consultation with the post holder</w:t>
      </w:r>
    </w:p>
    <w:p w14:paraId="78E0B28D" w14:textId="77777777" w:rsidR="00F53144" w:rsidRDefault="00F53144" w:rsidP="00F53144">
      <w:pPr>
        <w:jc w:val="both"/>
        <w:rPr>
          <w:rFonts w:ascii="Trebuchet MS" w:eastAsia="Calibri" w:hAnsi="Trebuchet MS"/>
          <w:szCs w:val="22"/>
        </w:rPr>
      </w:pPr>
    </w:p>
    <w:p w14:paraId="421CE5CA" w14:textId="110145D5" w:rsidR="00871BB6" w:rsidRPr="00FC3D56" w:rsidRDefault="00871BB6" w:rsidP="00F53144">
      <w:pPr>
        <w:jc w:val="both"/>
        <w:rPr>
          <w:rFonts w:ascii="Trebuchet MS" w:eastAsia="Calibri" w:hAnsi="Trebuchet MS"/>
          <w:szCs w:val="22"/>
        </w:rPr>
      </w:pPr>
      <w:r w:rsidRPr="00FC3D56">
        <w:rPr>
          <w:rFonts w:ascii="Trebuchet MS" w:eastAsia="Calibri" w:hAnsi="Trebuchet MS"/>
          <w:szCs w:val="22"/>
        </w:rPr>
        <w:t>This Job Description is subject to alteration in response to the changes in legislation or The United Synagogue’s operational procedures</w:t>
      </w:r>
    </w:p>
    <w:p w14:paraId="09ECAF22" w14:textId="77777777" w:rsidR="00DC082B" w:rsidRDefault="00DC082B" w:rsidP="00DC082B">
      <w:pPr>
        <w:jc w:val="both"/>
        <w:rPr>
          <w:rFonts w:ascii="Trebuchet MS" w:eastAsia="Calibri" w:hAnsi="Trebuchet MS"/>
          <w:b/>
          <w:szCs w:val="22"/>
        </w:rPr>
      </w:pPr>
    </w:p>
    <w:p w14:paraId="421CE5CB" w14:textId="4B334BB8" w:rsidR="00871BB6" w:rsidRPr="00FC3D56" w:rsidRDefault="00871BB6" w:rsidP="00DC082B">
      <w:pPr>
        <w:jc w:val="both"/>
        <w:rPr>
          <w:rFonts w:ascii="Trebuchet MS" w:eastAsia="Calibri" w:hAnsi="Trebuchet MS"/>
          <w:b/>
          <w:szCs w:val="22"/>
        </w:rPr>
      </w:pPr>
      <w:r w:rsidRPr="00FC3D56">
        <w:rPr>
          <w:rFonts w:ascii="Trebuchet MS" w:eastAsia="Calibri" w:hAnsi="Trebuchet MS"/>
          <w:b/>
          <w:szCs w:val="22"/>
        </w:rPr>
        <w:t xml:space="preserve">Due of the nature of the work for which you are applying, this post is exempt from the provisions of Section 4(2) of the Rehabilitation Act, 1974, by virtue of the Rehabilitation of Offenders Act, 1974, (Exceptions) Order 1975 </w:t>
      </w:r>
    </w:p>
    <w:p w14:paraId="14940D26" w14:textId="77777777" w:rsidR="00DC082B" w:rsidRDefault="00DC082B" w:rsidP="00DC082B">
      <w:pPr>
        <w:jc w:val="both"/>
        <w:rPr>
          <w:rFonts w:ascii="Trebuchet MS" w:eastAsia="Calibri" w:hAnsi="Trebuchet MS"/>
          <w:b/>
          <w:szCs w:val="22"/>
        </w:rPr>
      </w:pPr>
    </w:p>
    <w:p w14:paraId="421CE5CC" w14:textId="4F1931B0" w:rsidR="00FC3D56" w:rsidRPr="00FC3D56" w:rsidRDefault="00871BB6" w:rsidP="00DC082B">
      <w:pPr>
        <w:jc w:val="both"/>
        <w:rPr>
          <w:rFonts w:ascii="Trebuchet MS" w:eastAsia="Calibri" w:hAnsi="Trebuchet MS" w:cs="Arial"/>
          <w:lang w:val="en-US"/>
        </w:rPr>
      </w:pPr>
      <w:r w:rsidRPr="00FC3D56">
        <w:rPr>
          <w:rFonts w:ascii="Trebuchet MS" w:eastAsia="Calibri" w:hAnsi="Trebuchet MS"/>
          <w:b/>
          <w:szCs w:val="22"/>
        </w:rPr>
        <w:t xml:space="preserve">Accordingly, a valid and current enhanced Disclosure and Barring Service (DBS) certificate (formerly CRB) that is satisfactory to the United Synagogue will be required; please ensure that you complete the United Synagogue Application Form Part 2 appropriately </w:t>
      </w:r>
    </w:p>
    <w:sectPr w:rsidR="00FC3D56" w:rsidRPr="00FC3D56" w:rsidSect="008C2A5C">
      <w:footerReference w:type="default" r:id="rId13"/>
      <w:type w:val="continuous"/>
      <w:pgSz w:w="11906" w:h="16838"/>
      <w:pgMar w:top="851" w:right="1134" w:bottom="851" w:left="1134"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CE5D1" w14:textId="77777777" w:rsidR="005771ED" w:rsidRDefault="005771ED">
      <w:r>
        <w:separator/>
      </w:r>
    </w:p>
  </w:endnote>
  <w:endnote w:type="continuationSeparator" w:id="0">
    <w:p w14:paraId="421CE5D2" w14:textId="77777777" w:rsidR="005771ED" w:rsidRDefault="0057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bo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color w:val="808080" w:themeColor="background1" w:themeShade="80"/>
        <w:sz w:val="22"/>
      </w:rPr>
      <w:id w:val="1618955046"/>
      <w:docPartObj>
        <w:docPartGallery w:val="Page Numbers (Bottom of Page)"/>
        <w:docPartUnique/>
      </w:docPartObj>
    </w:sdtPr>
    <w:sdtEndPr/>
    <w:sdtContent>
      <w:sdt>
        <w:sdtPr>
          <w:rPr>
            <w:rFonts w:ascii="Trebuchet MS" w:hAnsi="Trebuchet MS"/>
            <w:color w:val="808080" w:themeColor="background1" w:themeShade="80"/>
            <w:sz w:val="22"/>
          </w:rPr>
          <w:id w:val="-1769616900"/>
          <w:docPartObj>
            <w:docPartGallery w:val="Page Numbers (Top of Page)"/>
            <w:docPartUnique/>
          </w:docPartObj>
        </w:sdtPr>
        <w:sdtEndPr/>
        <w:sdtContent>
          <w:p w14:paraId="421CE5D3" w14:textId="77777777" w:rsidR="003A2E41" w:rsidRPr="003A2E41" w:rsidRDefault="003A2E41">
            <w:pPr>
              <w:pStyle w:val="Footer"/>
              <w:jc w:val="right"/>
              <w:rPr>
                <w:rFonts w:ascii="Trebuchet MS" w:hAnsi="Trebuchet MS"/>
                <w:color w:val="808080" w:themeColor="background1" w:themeShade="80"/>
                <w:sz w:val="22"/>
              </w:rPr>
            </w:pPr>
            <w:r w:rsidRPr="003A2E41">
              <w:rPr>
                <w:rFonts w:ascii="Trebuchet MS" w:hAnsi="Trebuchet MS"/>
                <w:color w:val="808080" w:themeColor="background1" w:themeShade="80"/>
                <w:sz w:val="22"/>
              </w:rPr>
              <w:t xml:space="preserve">Page </w:t>
            </w:r>
            <w:r w:rsidRPr="003A2E41">
              <w:rPr>
                <w:rFonts w:ascii="Trebuchet MS" w:hAnsi="Trebuchet MS"/>
                <w:b/>
                <w:bCs/>
                <w:color w:val="808080" w:themeColor="background1" w:themeShade="80"/>
                <w:sz w:val="22"/>
                <w:szCs w:val="24"/>
              </w:rPr>
              <w:fldChar w:fldCharType="begin"/>
            </w:r>
            <w:r w:rsidRPr="003A2E41">
              <w:rPr>
                <w:rFonts w:ascii="Trebuchet MS" w:hAnsi="Trebuchet MS"/>
                <w:b/>
                <w:bCs/>
                <w:color w:val="808080" w:themeColor="background1" w:themeShade="80"/>
                <w:sz w:val="22"/>
              </w:rPr>
              <w:instrText xml:space="preserve"> PAGE </w:instrText>
            </w:r>
            <w:r w:rsidRPr="003A2E41">
              <w:rPr>
                <w:rFonts w:ascii="Trebuchet MS" w:hAnsi="Trebuchet MS"/>
                <w:b/>
                <w:bCs/>
                <w:color w:val="808080" w:themeColor="background1" w:themeShade="80"/>
                <w:sz w:val="22"/>
                <w:szCs w:val="24"/>
              </w:rPr>
              <w:fldChar w:fldCharType="separate"/>
            </w:r>
            <w:r w:rsidR="006D0331">
              <w:rPr>
                <w:rFonts w:ascii="Trebuchet MS" w:hAnsi="Trebuchet MS"/>
                <w:b/>
                <w:bCs/>
                <w:noProof/>
                <w:color w:val="808080" w:themeColor="background1" w:themeShade="80"/>
                <w:sz w:val="22"/>
              </w:rPr>
              <w:t>2</w:t>
            </w:r>
            <w:r w:rsidRPr="003A2E41">
              <w:rPr>
                <w:rFonts w:ascii="Trebuchet MS" w:hAnsi="Trebuchet MS"/>
                <w:b/>
                <w:bCs/>
                <w:color w:val="808080" w:themeColor="background1" w:themeShade="80"/>
                <w:sz w:val="22"/>
                <w:szCs w:val="24"/>
              </w:rPr>
              <w:fldChar w:fldCharType="end"/>
            </w:r>
            <w:r w:rsidRPr="003A2E41">
              <w:rPr>
                <w:rFonts w:ascii="Trebuchet MS" w:hAnsi="Trebuchet MS"/>
                <w:color w:val="808080" w:themeColor="background1" w:themeShade="80"/>
                <w:sz w:val="22"/>
              </w:rPr>
              <w:t xml:space="preserve"> of </w:t>
            </w:r>
            <w:r w:rsidRPr="003A2E41">
              <w:rPr>
                <w:rFonts w:ascii="Trebuchet MS" w:hAnsi="Trebuchet MS"/>
                <w:b/>
                <w:bCs/>
                <w:color w:val="808080" w:themeColor="background1" w:themeShade="80"/>
                <w:sz w:val="22"/>
                <w:szCs w:val="24"/>
              </w:rPr>
              <w:fldChar w:fldCharType="begin"/>
            </w:r>
            <w:r w:rsidRPr="003A2E41">
              <w:rPr>
                <w:rFonts w:ascii="Trebuchet MS" w:hAnsi="Trebuchet MS"/>
                <w:b/>
                <w:bCs/>
                <w:color w:val="808080" w:themeColor="background1" w:themeShade="80"/>
                <w:sz w:val="22"/>
              </w:rPr>
              <w:instrText xml:space="preserve"> NUMPAGES  </w:instrText>
            </w:r>
            <w:r w:rsidRPr="003A2E41">
              <w:rPr>
                <w:rFonts w:ascii="Trebuchet MS" w:hAnsi="Trebuchet MS"/>
                <w:b/>
                <w:bCs/>
                <w:color w:val="808080" w:themeColor="background1" w:themeShade="80"/>
                <w:sz w:val="22"/>
                <w:szCs w:val="24"/>
              </w:rPr>
              <w:fldChar w:fldCharType="separate"/>
            </w:r>
            <w:r w:rsidR="006D0331">
              <w:rPr>
                <w:rFonts w:ascii="Trebuchet MS" w:hAnsi="Trebuchet MS"/>
                <w:b/>
                <w:bCs/>
                <w:noProof/>
                <w:color w:val="808080" w:themeColor="background1" w:themeShade="80"/>
                <w:sz w:val="22"/>
              </w:rPr>
              <w:t>3</w:t>
            </w:r>
            <w:r w:rsidRPr="003A2E41">
              <w:rPr>
                <w:rFonts w:ascii="Trebuchet MS" w:hAnsi="Trebuchet MS"/>
                <w:b/>
                <w:bCs/>
                <w:color w:val="808080" w:themeColor="background1" w:themeShade="80"/>
                <w:sz w:val="22"/>
                <w:szCs w:val="24"/>
              </w:rPr>
              <w:fldChar w:fldCharType="end"/>
            </w:r>
          </w:p>
        </w:sdtContent>
      </w:sdt>
    </w:sdtContent>
  </w:sdt>
  <w:p w14:paraId="421CE5D4" w14:textId="77777777" w:rsidR="003E182B" w:rsidRDefault="003E1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CE5CF" w14:textId="77777777" w:rsidR="005771ED" w:rsidRDefault="005771ED">
      <w:r>
        <w:separator/>
      </w:r>
    </w:p>
  </w:footnote>
  <w:footnote w:type="continuationSeparator" w:id="0">
    <w:p w14:paraId="421CE5D0" w14:textId="77777777" w:rsidR="005771ED" w:rsidRDefault="0057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F"/>
    <w:multiLevelType w:val="singleLevel"/>
    <w:tmpl w:val="0000000F"/>
    <w:name w:val="WW8Num2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1"/>
    <w:multiLevelType w:val="singleLevel"/>
    <w:tmpl w:val="00000011"/>
    <w:name w:val="WW8Num23"/>
    <w:lvl w:ilvl="0">
      <w:start w:val="1"/>
      <w:numFmt w:val="bullet"/>
      <w:lvlText w:val=""/>
      <w:lvlJc w:val="left"/>
      <w:pPr>
        <w:tabs>
          <w:tab w:val="num" w:pos="720"/>
        </w:tabs>
        <w:ind w:left="720" w:hanging="360"/>
      </w:pPr>
      <w:rPr>
        <w:rFonts w:ascii="Symbol" w:hAnsi="Symbol"/>
      </w:rPr>
    </w:lvl>
  </w:abstractNum>
  <w:abstractNum w:abstractNumId="7" w15:restartNumberingAfterBreak="0">
    <w:nsid w:val="134E5825"/>
    <w:multiLevelType w:val="hybridMultilevel"/>
    <w:tmpl w:val="2EDE5AC6"/>
    <w:lvl w:ilvl="0" w:tplc="F1F8432E">
      <w:start w:val="1"/>
      <w:numFmt w:val="decimal"/>
      <w:lvlText w:val="%1."/>
      <w:lvlJc w:val="left"/>
      <w:pPr>
        <w:tabs>
          <w:tab w:val="num" w:pos="1080"/>
        </w:tabs>
        <w:ind w:left="1080" w:hanging="720"/>
      </w:pPr>
      <w:rPr>
        <w:rFonts w:ascii="Trebuchet MS" w:eastAsia="Times New Roman" w:hAnsi="Trebuchet MS"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D4FC5"/>
    <w:multiLevelType w:val="hybridMultilevel"/>
    <w:tmpl w:val="20DE5E2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370C86"/>
    <w:multiLevelType w:val="hybridMultilevel"/>
    <w:tmpl w:val="425632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A463236"/>
    <w:multiLevelType w:val="hybridMultilevel"/>
    <w:tmpl w:val="F4AE3F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083A4D"/>
    <w:multiLevelType w:val="hybridMultilevel"/>
    <w:tmpl w:val="ADC29DD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1F912A1E"/>
    <w:multiLevelType w:val="hybridMultilevel"/>
    <w:tmpl w:val="DC44BF3E"/>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0384244"/>
    <w:multiLevelType w:val="hybridMultilevel"/>
    <w:tmpl w:val="72A6E468"/>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4" w15:restartNumberingAfterBreak="0">
    <w:nsid w:val="2E3F582E"/>
    <w:multiLevelType w:val="hybridMultilevel"/>
    <w:tmpl w:val="FA8EB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5B3209"/>
    <w:multiLevelType w:val="hybridMultilevel"/>
    <w:tmpl w:val="89D2A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AA22474"/>
    <w:multiLevelType w:val="hybridMultilevel"/>
    <w:tmpl w:val="0F06BB32"/>
    <w:lvl w:ilvl="0" w:tplc="E9981F0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794081"/>
    <w:multiLevelType w:val="hybridMultilevel"/>
    <w:tmpl w:val="E16EE9B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B80FA6"/>
    <w:multiLevelType w:val="hybridMultilevel"/>
    <w:tmpl w:val="9AC0270C"/>
    <w:lvl w:ilvl="0" w:tplc="EF58939C">
      <w:numFmt w:val="bullet"/>
      <w:lvlText w:val="•"/>
      <w:lvlJc w:val="left"/>
      <w:pPr>
        <w:ind w:left="1080" w:hanging="72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A44151"/>
    <w:multiLevelType w:val="hybridMultilevel"/>
    <w:tmpl w:val="274E5CF6"/>
    <w:lvl w:ilvl="0" w:tplc="3A1A6A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CD5C79"/>
    <w:multiLevelType w:val="hybridMultilevel"/>
    <w:tmpl w:val="86F87134"/>
    <w:lvl w:ilvl="0" w:tplc="762C00E8">
      <w:start w:val="1"/>
      <w:numFmt w:val="decimal"/>
      <w:lvlText w:val="%1."/>
      <w:lvlJc w:val="left"/>
      <w:pPr>
        <w:tabs>
          <w:tab w:val="num" w:pos="1080"/>
        </w:tabs>
        <w:ind w:left="1080" w:hanging="720"/>
      </w:pPr>
      <w:rPr>
        <w:rFonts w:ascii="Trebuchet MS" w:eastAsia="Times New Roman" w:hAnsi="Trebuchet M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5173D9"/>
    <w:multiLevelType w:val="hybridMultilevel"/>
    <w:tmpl w:val="14F8DC76"/>
    <w:lvl w:ilvl="0" w:tplc="2646D40A">
      <w:start w:val="1"/>
      <w:numFmt w:val="decimal"/>
      <w:lvlText w:val="%1."/>
      <w:lvlJc w:val="left"/>
      <w:pPr>
        <w:tabs>
          <w:tab w:val="num" w:pos="1080"/>
        </w:tabs>
        <w:ind w:left="1080" w:hanging="720"/>
      </w:pPr>
      <w:rPr>
        <w:rFonts w:ascii="Trebuchet MS" w:eastAsia="Times New Roman" w:hAnsi="Trebuchet M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C279C6"/>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51C244D2"/>
    <w:multiLevelType w:val="hybridMultilevel"/>
    <w:tmpl w:val="C2F81A46"/>
    <w:lvl w:ilvl="0" w:tplc="00010409">
      <w:start w:val="1"/>
      <w:numFmt w:val="bullet"/>
      <w:lvlText w:val=""/>
      <w:lvlJc w:val="left"/>
      <w:pPr>
        <w:tabs>
          <w:tab w:val="num" w:pos="1080"/>
        </w:tabs>
        <w:ind w:left="108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4" w15:restartNumberingAfterBreak="0">
    <w:nsid w:val="59FE3DB5"/>
    <w:multiLevelType w:val="hybridMultilevel"/>
    <w:tmpl w:val="11986FFC"/>
    <w:lvl w:ilvl="0" w:tplc="53D68E2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7A27B04"/>
    <w:multiLevelType w:val="hybridMultilevel"/>
    <w:tmpl w:val="1CAA23AE"/>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6" w15:restartNumberingAfterBreak="0">
    <w:nsid w:val="6ECD003C"/>
    <w:multiLevelType w:val="singleLevel"/>
    <w:tmpl w:val="03E4917A"/>
    <w:lvl w:ilvl="0">
      <w:start w:val="1"/>
      <w:numFmt w:val="decimal"/>
      <w:lvlText w:val="%1"/>
      <w:lvlJc w:val="left"/>
      <w:pPr>
        <w:tabs>
          <w:tab w:val="num" w:pos="720"/>
        </w:tabs>
        <w:ind w:left="720" w:hanging="720"/>
      </w:pPr>
      <w:rPr>
        <w:rFonts w:hint="default"/>
        <w:b w:val="0"/>
      </w:rPr>
    </w:lvl>
  </w:abstractNum>
  <w:abstractNum w:abstractNumId="27" w15:restartNumberingAfterBreak="0">
    <w:nsid w:val="72451FCB"/>
    <w:multiLevelType w:val="hybridMultilevel"/>
    <w:tmpl w:val="0108CE92"/>
    <w:lvl w:ilvl="0" w:tplc="38F4518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757A152B"/>
    <w:multiLevelType w:val="hybridMultilevel"/>
    <w:tmpl w:val="109C9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4F0454"/>
    <w:multiLevelType w:val="hybridMultilevel"/>
    <w:tmpl w:val="983CA6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8"/>
  </w:num>
  <w:num w:numId="3">
    <w:abstractNumId w:val="12"/>
  </w:num>
  <w:num w:numId="4">
    <w:abstractNumId w:val="2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8"/>
  </w:num>
  <w:num w:numId="10">
    <w:abstractNumId w:val="24"/>
  </w:num>
  <w:num w:numId="11">
    <w:abstractNumId w:val="29"/>
  </w:num>
  <w:num w:numId="12">
    <w:abstractNumId w:val="9"/>
  </w:num>
  <w:num w:numId="13">
    <w:abstractNumId w:val="14"/>
  </w:num>
  <w:num w:numId="14">
    <w:abstractNumId w:val="13"/>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27"/>
  </w:num>
  <w:num w:numId="20">
    <w:abstractNumId w:val="19"/>
  </w:num>
  <w:num w:numId="21">
    <w:abstractNumId w:val="10"/>
  </w:num>
  <w:num w:numId="22">
    <w:abstractNumId w:val="17"/>
  </w:num>
  <w:num w:numId="23">
    <w:abstractNumId w:val="28"/>
  </w:num>
  <w:num w:numId="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009"/>
    <w:rsid w:val="00005C68"/>
    <w:rsid w:val="000168DC"/>
    <w:rsid w:val="0002155F"/>
    <w:rsid w:val="00037EFA"/>
    <w:rsid w:val="000408CD"/>
    <w:rsid w:val="0005036B"/>
    <w:rsid w:val="0006319F"/>
    <w:rsid w:val="0007676B"/>
    <w:rsid w:val="000B177B"/>
    <w:rsid w:val="000B2349"/>
    <w:rsid w:val="000B5BC0"/>
    <w:rsid w:val="000C0471"/>
    <w:rsid w:val="000C08B5"/>
    <w:rsid w:val="00107747"/>
    <w:rsid w:val="00116871"/>
    <w:rsid w:val="00117D35"/>
    <w:rsid w:val="00135009"/>
    <w:rsid w:val="00142843"/>
    <w:rsid w:val="0014382E"/>
    <w:rsid w:val="001504A5"/>
    <w:rsid w:val="00152F0F"/>
    <w:rsid w:val="00160D74"/>
    <w:rsid w:val="00166495"/>
    <w:rsid w:val="00170E0E"/>
    <w:rsid w:val="00180061"/>
    <w:rsid w:val="001809A7"/>
    <w:rsid w:val="0018140E"/>
    <w:rsid w:val="00187528"/>
    <w:rsid w:val="0019712C"/>
    <w:rsid w:val="001B10BC"/>
    <w:rsid w:val="001B3ACB"/>
    <w:rsid w:val="001C5EA7"/>
    <w:rsid w:val="001D67A4"/>
    <w:rsid w:val="00213D26"/>
    <w:rsid w:val="00221B21"/>
    <w:rsid w:val="00236A41"/>
    <w:rsid w:val="00250316"/>
    <w:rsid w:val="00250ECD"/>
    <w:rsid w:val="002522BD"/>
    <w:rsid w:val="00253F86"/>
    <w:rsid w:val="00263FA4"/>
    <w:rsid w:val="002670DF"/>
    <w:rsid w:val="00272C6F"/>
    <w:rsid w:val="002961B3"/>
    <w:rsid w:val="002B208F"/>
    <w:rsid w:val="002C164B"/>
    <w:rsid w:val="002C3863"/>
    <w:rsid w:val="002D0ADE"/>
    <w:rsid w:val="002E222A"/>
    <w:rsid w:val="003016BE"/>
    <w:rsid w:val="00303A16"/>
    <w:rsid w:val="003339A4"/>
    <w:rsid w:val="00335290"/>
    <w:rsid w:val="00337EF2"/>
    <w:rsid w:val="0034729D"/>
    <w:rsid w:val="003853FD"/>
    <w:rsid w:val="003853FE"/>
    <w:rsid w:val="003A2E41"/>
    <w:rsid w:val="003A4585"/>
    <w:rsid w:val="003B2F62"/>
    <w:rsid w:val="003B5F71"/>
    <w:rsid w:val="003C22C7"/>
    <w:rsid w:val="003C655C"/>
    <w:rsid w:val="003E182B"/>
    <w:rsid w:val="003E28C0"/>
    <w:rsid w:val="003E3FA0"/>
    <w:rsid w:val="004044AE"/>
    <w:rsid w:val="00405E4E"/>
    <w:rsid w:val="00406D72"/>
    <w:rsid w:val="00417251"/>
    <w:rsid w:val="00431D04"/>
    <w:rsid w:val="0043251B"/>
    <w:rsid w:val="00445696"/>
    <w:rsid w:val="00447B2E"/>
    <w:rsid w:val="00465F68"/>
    <w:rsid w:val="00480820"/>
    <w:rsid w:val="004821DE"/>
    <w:rsid w:val="004A4C6B"/>
    <w:rsid w:val="004D0319"/>
    <w:rsid w:val="004D187C"/>
    <w:rsid w:val="004E3A90"/>
    <w:rsid w:val="004F4955"/>
    <w:rsid w:val="00503279"/>
    <w:rsid w:val="00517B02"/>
    <w:rsid w:val="005207F8"/>
    <w:rsid w:val="0053414A"/>
    <w:rsid w:val="005409EF"/>
    <w:rsid w:val="005441FC"/>
    <w:rsid w:val="00556812"/>
    <w:rsid w:val="005771ED"/>
    <w:rsid w:val="005B22A8"/>
    <w:rsid w:val="005C13EE"/>
    <w:rsid w:val="005C7B2A"/>
    <w:rsid w:val="006150B1"/>
    <w:rsid w:val="00647E35"/>
    <w:rsid w:val="00663333"/>
    <w:rsid w:val="00675144"/>
    <w:rsid w:val="006815F0"/>
    <w:rsid w:val="00685416"/>
    <w:rsid w:val="006C1019"/>
    <w:rsid w:val="006C7926"/>
    <w:rsid w:val="006D0331"/>
    <w:rsid w:val="006D1D11"/>
    <w:rsid w:val="006F3AF4"/>
    <w:rsid w:val="006F49A7"/>
    <w:rsid w:val="00703D8E"/>
    <w:rsid w:val="00704D70"/>
    <w:rsid w:val="0071250F"/>
    <w:rsid w:val="007607DB"/>
    <w:rsid w:val="00770C27"/>
    <w:rsid w:val="00785D99"/>
    <w:rsid w:val="00787040"/>
    <w:rsid w:val="007931F2"/>
    <w:rsid w:val="007A21E8"/>
    <w:rsid w:val="007B12C8"/>
    <w:rsid w:val="007B688C"/>
    <w:rsid w:val="007C4B4D"/>
    <w:rsid w:val="007E7310"/>
    <w:rsid w:val="007F0B86"/>
    <w:rsid w:val="007F309A"/>
    <w:rsid w:val="00814214"/>
    <w:rsid w:val="008224BC"/>
    <w:rsid w:val="008270DF"/>
    <w:rsid w:val="008342A7"/>
    <w:rsid w:val="00847768"/>
    <w:rsid w:val="00871BB6"/>
    <w:rsid w:val="008A4147"/>
    <w:rsid w:val="008A4A4E"/>
    <w:rsid w:val="008C2A5C"/>
    <w:rsid w:val="008C4CFD"/>
    <w:rsid w:val="008D1994"/>
    <w:rsid w:val="00905F69"/>
    <w:rsid w:val="00916C8B"/>
    <w:rsid w:val="009326AF"/>
    <w:rsid w:val="00974683"/>
    <w:rsid w:val="00974F66"/>
    <w:rsid w:val="009872D6"/>
    <w:rsid w:val="00996B9C"/>
    <w:rsid w:val="009B2388"/>
    <w:rsid w:val="009B5032"/>
    <w:rsid w:val="009B5824"/>
    <w:rsid w:val="009C5D59"/>
    <w:rsid w:val="009F6BF8"/>
    <w:rsid w:val="00A05A55"/>
    <w:rsid w:val="00A10ED4"/>
    <w:rsid w:val="00A166F4"/>
    <w:rsid w:val="00A201D9"/>
    <w:rsid w:val="00A25AEA"/>
    <w:rsid w:val="00A304A1"/>
    <w:rsid w:val="00A33746"/>
    <w:rsid w:val="00A404B2"/>
    <w:rsid w:val="00A63DB6"/>
    <w:rsid w:val="00A708EA"/>
    <w:rsid w:val="00A80054"/>
    <w:rsid w:val="00AA4C94"/>
    <w:rsid w:val="00AA5F98"/>
    <w:rsid w:val="00AA66C5"/>
    <w:rsid w:val="00AD431B"/>
    <w:rsid w:val="00AD65D0"/>
    <w:rsid w:val="00AD72AB"/>
    <w:rsid w:val="00AE248E"/>
    <w:rsid w:val="00AF3030"/>
    <w:rsid w:val="00B0091B"/>
    <w:rsid w:val="00B040DC"/>
    <w:rsid w:val="00B1084E"/>
    <w:rsid w:val="00B13A91"/>
    <w:rsid w:val="00B1442C"/>
    <w:rsid w:val="00B21581"/>
    <w:rsid w:val="00B21A4B"/>
    <w:rsid w:val="00B2655C"/>
    <w:rsid w:val="00B27DE3"/>
    <w:rsid w:val="00B413CE"/>
    <w:rsid w:val="00B438C1"/>
    <w:rsid w:val="00B43988"/>
    <w:rsid w:val="00B52CC6"/>
    <w:rsid w:val="00B555BE"/>
    <w:rsid w:val="00B56BB2"/>
    <w:rsid w:val="00B91147"/>
    <w:rsid w:val="00BA5606"/>
    <w:rsid w:val="00BC0EC6"/>
    <w:rsid w:val="00BC2388"/>
    <w:rsid w:val="00C077FF"/>
    <w:rsid w:val="00C339C4"/>
    <w:rsid w:val="00C515BD"/>
    <w:rsid w:val="00C571E0"/>
    <w:rsid w:val="00C61EF6"/>
    <w:rsid w:val="00C65456"/>
    <w:rsid w:val="00C777F5"/>
    <w:rsid w:val="00C872AA"/>
    <w:rsid w:val="00CA16E6"/>
    <w:rsid w:val="00CB5C65"/>
    <w:rsid w:val="00CD4D64"/>
    <w:rsid w:val="00CE395E"/>
    <w:rsid w:val="00D41DAF"/>
    <w:rsid w:val="00D53BDB"/>
    <w:rsid w:val="00D74F66"/>
    <w:rsid w:val="00DA5C52"/>
    <w:rsid w:val="00DA79E0"/>
    <w:rsid w:val="00DC082B"/>
    <w:rsid w:val="00DC0F95"/>
    <w:rsid w:val="00DF1CDF"/>
    <w:rsid w:val="00DF711B"/>
    <w:rsid w:val="00E1435F"/>
    <w:rsid w:val="00E1668C"/>
    <w:rsid w:val="00E53C6C"/>
    <w:rsid w:val="00E82508"/>
    <w:rsid w:val="00E84D75"/>
    <w:rsid w:val="00EA24EF"/>
    <w:rsid w:val="00EA5724"/>
    <w:rsid w:val="00EC54C9"/>
    <w:rsid w:val="00EF1994"/>
    <w:rsid w:val="00F016E9"/>
    <w:rsid w:val="00F16723"/>
    <w:rsid w:val="00F451FF"/>
    <w:rsid w:val="00F53144"/>
    <w:rsid w:val="00F60899"/>
    <w:rsid w:val="00F61F5E"/>
    <w:rsid w:val="00F6392C"/>
    <w:rsid w:val="00F74003"/>
    <w:rsid w:val="00F80180"/>
    <w:rsid w:val="00F803E6"/>
    <w:rsid w:val="00FA7432"/>
    <w:rsid w:val="00FA7BCF"/>
    <w:rsid w:val="00FC3D56"/>
    <w:rsid w:val="00FD252A"/>
    <w:rsid w:val="00FD7A97"/>
    <w:rsid w:val="00FF0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CE5A4"/>
  <w15:docId w15:val="{2373C843-EAFF-4691-A828-E11A783A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388"/>
    <w:rPr>
      <w:sz w:val="24"/>
      <w:szCs w:val="24"/>
      <w:lang w:val="en-GB"/>
    </w:rPr>
  </w:style>
  <w:style w:type="paragraph" w:styleId="Heading1">
    <w:name w:val="heading 1"/>
    <w:basedOn w:val="Normal"/>
    <w:next w:val="Normal"/>
    <w:qFormat/>
    <w:rsid w:val="00BC2388"/>
    <w:pPr>
      <w:keepNext/>
      <w:jc w:val="both"/>
      <w:outlineLvl w:val="0"/>
    </w:pPr>
    <w:rPr>
      <w:b/>
      <w:bCs/>
    </w:rPr>
  </w:style>
  <w:style w:type="paragraph" w:styleId="Heading2">
    <w:name w:val="heading 2"/>
    <w:basedOn w:val="Normal"/>
    <w:next w:val="Normal"/>
    <w:qFormat/>
    <w:rsid w:val="001504A5"/>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1504A5"/>
    <w:pPr>
      <w:spacing w:before="240" w:after="60"/>
      <w:outlineLvl w:val="4"/>
    </w:pPr>
    <w:rPr>
      <w:rFonts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C2388"/>
    <w:pPr>
      <w:ind w:left="720"/>
      <w:jc w:val="center"/>
    </w:pPr>
    <w:rPr>
      <w:b/>
      <w:bCs/>
      <w:u w:val="single"/>
    </w:rPr>
  </w:style>
  <w:style w:type="paragraph" w:styleId="Footer">
    <w:name w:val="footer"/>
    <w:basedOn w:val="Normal"/>
    <w:link w:val="FooterChar"/>
    <w:uiPriority w:val="99"/>
    <w:rsid w:val="00BC2388"/>
    <w:pPr>
      <w:tabs>
        <w:tab w:val="center" w:pos="4320"/>
        <w:tab w:val="right" w:pos="8640"/>
      </w:tabs>
    </w:pPr>
    <w:rPr>
      <w:rFonts w:ascii="Sabon" w:hAnsi="Sabon"/>
      <w:szCs w:val="20"/>
      <w:lang w:val="en-US"/>
    </w:rPr>
  </w:style>
  <w:style w:type="paragraph" w:styleId="Header">
    <w:name w:val="header"/>
    <w:basedOn w:val="Normal"/>
    <w:rsid w:val="001504A5"/>
    <w:pPr>
      <w:tabs>
        <w:tab w:val="center" w:pos="4153"/>
        <w:tab w:val="right" w:pos="8306"/>
      </w:tabs>
    </w:pPr>
    <w:rPr>
      <w:szCs w:val="20"/>
    </w:rPr>
  </w:style>
  <w:style w:type="character" w:styleId="PageNumber">
    <w:name w:val="page number"/>
    <w:basedOn w:val="DefaultParagraphFont"/>
    <w:rsid w:val="001504A5"/>
  </w:style>
  <w:style w:type="paragraph" w:styleId="BodyTextIndent2">
    <w:name w:val="Body Text Indent 2"/>
    <w:basedOn w:val="Normal"/>
    <w:rsid w:val="001504A5"/>
    <w:pPr>
      <w:tabs>
        <w:tab w:val="left" w:pos="1455"/>
      </w:tabs>
      <w:ind w:left="360"/>
    </w:pPr>
  </w:style>
  <w:style w:type="paragraph" w:styleId="BodyText">
    <w:name w:val="Body Text"/>
    <w:basedOn w:val="Normal"/>
    <w:link w:val="BodyTextChar"/>
    <w:rsid w:val="001504A5"/>
    <w:pPr>
      <w:spacing w:after="120"/>
    </w:pPr>
    <w:rPr>
      <w:rFonts w:cs="Arial"/>
    </w:rPr>
  </w:style>
  <w:style w:type="paragraph" w:styleId="NormalWeb">
    <w:name w:val="Normal (Web)"/>
    <w:basedOn w:val="Normal"/>
    <w:rsid w:val="001809A7"/>
    <w:pPr>
      <w:spacing w:before="100" w:beforeAutospacing="1" w:after="100" w:afterAutospacing="1"/>
    </w:pPr>
    <w:rPr>
      <w:lang w:val="en-US"/>
    </w:rPr>
  </w:style>
  <w:style w:type="paragraph" w:styleId="BodyTextIndent">
    <w:name w:val="Body Text Indent"/>
    <w:basedOn w:val="Normal"/>
    <w:link w:val="BodyTextIndentChar"/>
    <w:rsid w:val="003C22C7"/>
    <w:pPr>
      <w:spacing w:after="120"/>
      <w:ind w:left="283"/>
    </w:pPr>
  </w:style>
  <w:style w:type="character" w:customStyle="1" w:styleId="BodyTextIndentChar">
    <w:name w:val="Body Text Indent Char"/>
    <w:basedOn w:val="DefaultParagraphFont"/>
    <w:link w:val="BodyTextIndent"/>
    <w:rsid w:val="003C22C7"/>
    <w:rPr>
      <w:sz w:val="24"/>
      <w:szCs w:val="24"/>
      <w:lang w:val="en-GB"/>
    </w:rPr>
  </w:style>
  <w:style w:type="paragraph" w:styleId="ListParagraph">
    <w:name w:val="List Paragraph"/>
    <w:basedOn w:val="Normal"/>
    <w:uiPriority w:val="34"/>
    <w:qFormat/>
    <w:rsid w:val="00AD431B"/>
    <w:pPr>
      <w:ind w:left="720"/>
    </w:pPr>
  </w:style>
  <w:style w:type="character" w:customStyle="1" w:styleId="articletext1">
    <w:name w:val="article_text1"/>
    <w:basedOn w:val="DefaultParagraphFont"/>
    <w:rsid w:val="00166495"/>
    <w:rPr>
      <w:rFonts w:ascii="Arial" w:hAnsi="Arial" w:cs="Arial" w:hint="default"/>
      <w:sz w:val="18"/>
      <w:szCs w:val="18"/>
    </w:rPr>
  </w:style>
  <w:style w:type="character" w:customStyle="1" w:styleId="TitleChar">
    <w:name w:val="Title Char"/>
    <w:basedOn w:val="DefaultParagraphFont"/>
    <w:link w:val="Title"/>
    <w:rsid w:val="00F016E9"/>
    <w:rPr>
      <w:b/>
      <w:bCs/>
      <w:sz w:val="24"/>
      <w:szCs w:val="24"/>
      <w:u w:val="single"/>
      <w:lang w:val="en-GB"/>
    </w:rPr>
  </w:style>
  <w:style w:type="character" w:customStyle="1" w:styleId="FooterChar">
    <w:name w:val="Footer Char"/>
    <w:basedOn w:val="DefaultParagraphFont"/>
    <w:link w:val="Footer"/>
    <w:uiPriority w:val="99"/>
    <w:rsid w:val="001C5EA7"/>
    <w:rPr>
      <w:rFonts w:ascii="Sabon" w:hAnsi="Sabon"/>
      <w:sz w:val="24"/>
    </w:rPr>
  </w:style>
  <w:style w:type="paragraph" w:styleId="BalloonText">
    <w:name w:val="Balloon Text"/>
    <w:basedOn w:val="Normal"/>
    <w:link w:val="BalloonTextChar"/>
    <w:rsid w:val="00FD7A97"/>
    <w:rPr>
      <w:rFonts w:ascii="Tahoma" w:hAnsi="Tahoma" w:cs="Tahoma"/>
      <w:sz w:val="16"/>
      <w:szCs w:val="16"/>
    </w:rPr>
  </w:style>
  <w:style w:type="character" w:customStyle="1" w:styleId="BalloonTextChar">
    <w:name w:val="Balloon Text Char"/>
    <w:basedOn w:val="DefaultParagraphFont"/>
    <w:link w:val="BalloonText"/>
    <w:rsid w:val="00FD7A97"/>
    <w:rPr>
      <w:rFonts w:ascii="Tahoma" w:hAnsi="Tahoma" w:cs="Tahoma"/>
      <w:sz w:val="16"/>
      <w:szCs w:val="16"/>
      <w:lang w:val="en-GB"/>
    </w:rPr>
  </w:style>
  <w:style w:type="character" w:customStyle="1" w:styleId="BodyTextChar">
    <w:name w:val="Body Text Char"/>
    <w:link w:val="BodyText"/>
    <w:rsid w:val="00A33746"/>
    <w:rPr>
      <w:rFonts w:cs="Arial"/>
      <w:sz w:val="24"/>
      <w:szCs w:val="24"/>
      <w:lang w:val="en-GB"/>
    </w:rPr>
  </w:style>
  <w:style w:type="paragraph" w:styleId="BodyText2">
    <w:name w:val="Body Text 2"/>
    <w:basedOn w:val="Normal"/>
    <w:link w:val="BodyText2Char"/>
    <w:rsid w:val="00447B2E"/>
    <w:pPr>
      <w:spacing w:after="120" w:line="480" w:lineRule="auto"/>
    </w:pPr>
  </w:style>
  <w:style w:type="character" w:customStyle="1" w:styleId="BodyText2Char">
    <w:name w:val="Body Text 2 Char"/>
    <w:basedOn w:val="DefaultParagraphFont"/>
    <w:link w:val="BodyText2"/>
    <w:rsid w:val="00447B2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1403">
      <w:bodyDiv w:val="1"/>
      <w:marLeft w:val="0"/>
      <w:marRight w:val="0"/>
      <w:marTop w:val="0"/>
      <w:marBottom w:val="0"/>
      <w:divBdr>
        <w:top w:val="none" w:sz="0" w:space="0" w:color="auto"/>
        <w:left w:val="none" w:sz="0" w:space="0" w:color="auto"/>
        <w:bottom w:val="none" w:sz="0" w:space="0" w:color="auto"/>
        <w:right w:val="none" w:sz="0" w:space="0" w:color="auto"/>
      </w:divBdr>
    </w:div>
    <w:div w:id="639043051">
      <w:bodyDiv w:val="1"/>
      <w:marLeft w:val="0"/>
      <w:marRight w:val="0"/>
      <w:marTop w:val="0"/>
      <w:marBottom w:val="0"/>
      <w:divBdr>
        <w:top w:val="none" w:sz="0" w:space="0" w:color="auto"/>
        <w:left w:val="none" w:sz="0" w:space="0" w:color="auto"/>
        <w:bottom w:val="none" w:sz="0" w:space="0" w:color="auto"/>
        <w:right w:val="none" w:sz="0" w:space="0" w:color="auto"/>
      </w:divBdr>
    </w:div>
    <w:div w:id="8015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5D1E7.400508E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2E69A8869C954392D23562434BCACA" ma:contentTypeVersion="12" ma:contentTypeDescription="Create a new document." ma:contentTypeScope="" ma:versionID="118987cfa86df0e2a9fb3aa2559f4611">
  <xsd:schema xmlns:xsd="http://www.w3.org/2001/XMLSchema" xmlns:xs="http://www.w3.org/2001/XMLSchema" xmlns:p="http://schemas.microsoft.com/office/2006/metadata/properties" xmlns:ns2="0070794a-aced-423c-b683-9011eff05d41" xmlns:ns3="2f9a02a9-ea36-4d37-b9e0-1534a96b1e1a" targetNamespace="http://schemas.microsoft.com/office/2006/metadata/properties" ma:root="true" ma:fieldsID="e352da4b2347b37a758fa504a597e275" ns2:_="" ns3:_="">
    <xsd:import namespace="0070794a-aced-423c-b683-9011eff05d41"/>
    <xsd:import namespace="2f9a02a9-ea36-4d37-b9e0-1534a96b1e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0794a-aced-423c-b683-9011eff05d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9a02a9-ea36-4d37-b9e0-1534a96b1e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D7093-6676-4764-A122-952820BC07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6BECD5-3894-4BD6-86BA-A4CED548F6F9}">
  <ds:schemaRefs>
    <ds:schemaRef ds:uri="http://schemas.openxmlformats.org/officeDocument/2006/bibliography"/>
  </ds:schemaRefs>
</ds:datastoreItem>
</file>

<file path=customXml/itemProps3.xml><?xml version="1.0" encoding="utf-8"?>
<ds:datastoreItem xmlns:ds="http://schemas.openxmlformats.org/officeDocument/2006/customXml" ds:itemID="{46C2902B-D488-416B-B802-56CD779A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0794a-aced-423c-b683-9011eff05d41"/>
    <ds:schemaRef ds:uri="2f9a02a9-ea36-4d37-b9e0-1534a96b1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AB7BF-3873-4BAD-94C4-38305A5F8C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1383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 - CARETAKER</vt:lpstr>
    </vt:vector>
  </TitlesOfParts>
  <Company>United Synagogue</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CARETAKER</dc:title>
  <dc:creator>Melanie Pearl</dc:creator>
  <cp:lastModifiedBy>Tracey Shakespeare</cp:lastModifiedBy>
  <cp:revision>6</cp:revision>
  <cp:lastPrinted>2011-08-08T17:04:00Z</cp:lastPrinted>
  <dcterms:created xsi:type="dcterms:W3CDTF">2021-03-02T11:25:00Z</dcterms:created>
  <dcterms:modified xsi:type="dcterms:W3CDTF">2021-03-02T16:46:00Z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0x0101008B2E69A8869C954392D23562434BCACA</vt:lpwstr>
  </property>
  <property fmtid="{D5CDD505-2E9C-101B-9397-08002B2CF9AE}" pid="3" name="Order">
    <vt:r8>107400</vt:r8>
  </property>
</Properties>
</file>